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803553" w14:textId="4D29505F" w:rsidR="00137DA1" w:rsidRPr="00EA3CBF" w:rsidRDefault="00B86EF4">
      <w:pPr>
        <w:rPr>
          <w:sz w:val="12"/>
        </w:rPr>
      </w:pPr>
      <w:r>
        <w:rPr>
          <w:sz w:val="12"/>
        </w:rPr>
        <w:t>11.</w:t>
      </w:r>
    </w:p>
    <w:tbl>
      <w:tblPr>
        <w:tblW w:w="0" w:type="auto"/>
        <w:tblInd w:w="108" w:type="dxa"/>
        <w:tblLayout w:type="fixed"/>
        <w:tblLook w:val="0000" w:firstRow="0" w:lastRow="0" w:firstColumn="0" w:lastColumn="0" w:noHBand="0" w:noVBand="0"/>
      </w:tblPr>
      <w:tblGrid>
        <w:gridCol w:w="2232"/>
        <w:gridCol w:w="5354"/>
        <w:gridCol w:w="1700"/>
      </w:tblGrid>
      <w:tr w:rsidR="00137DA1" w:rsidRPr="00EA3CBF" w14:paraId="66803EDD" w14:textId="77777777">
        <w:tc>
          <w:tcPr>
            <w:tcW w:w="2232" w:type="dxa"/>
            <w:vMerge w:val="restart"/>
          </w:tcPr>
          <w:p w14:paraId="0F8A85AD" w14:textId="77777777" w:rsidR="00137DA1" w:rsidRPr="00EA3CBF" w:rsidRDefault="00491AFD">
            <w:pPr>
              <w:snapToGrid w:val="0"/>
            </w:pPr>
            <w:r w:rsidRPr="00EA3CBF">
              <w:rPr>
                <w:noProof/>
                <w:lang w:val="it-IT" w:eastAsia="it-IT"/>
              </w:rPr>
              <w:drawing>
                <wp:anchor distT="0" distB="0" distL="114935" distR="114935" simplePos="0" relativeHeight="251658240" behindDoc="0" locked="0" layoutInCell="1" allowOverlap="1" wp14:anchorId="540B2D65" wp14:editId="3DFA4A71">
                  <wp:simplePos x="0" y="0"/>
                  <wp:positionH relativeFrom="margin">
                    <wp:posOffset>107315</wp:posOffset>
                  </wp:positionH>
                  <wp:positionV relativeFrom="paragraph">
                    <wp:posOffset>108585</wp:posOffset>
                  </wp:positionV>
                  <wp:extent cx="1137285" cy="1144905"/>
                  <wp:effectExtent l="0" t="0" r="5715"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144905"/>
                          </a:xfrm>
                          <a:prstGeom prst="rect">
                            <a:avLst/>
                          </a:prstGeom>
                          <a:solidFill>
                            <a:srgbClr val="FFFFFF"/>
                          </a:solidFill>
                        </pic:spPr>
                      </pic:pic>
                    </a:graphicData>
                  </a:graphic>
                </wp:anchor>
              </w:drawing>
            </w:r>
          </w:p>
        </w:tc>
        <w:tc>
          <w:tcPr>
            <w:tcW w:w="5354" w:type="dxa"/>
          </w:tcPr>
          <w:p w14:paraId="5036ED20" w14:textId="77777777" w:rsidR="00137DA1" w:rsidRPr="00EA3CBF" w:rsidRDefault="00137DA1">
            <w:pPr>
              <w:snapToGrid w:val="0"/>
              <w:jc w:val="center"/>
              <w:rPr>
                <w:b/>
                <w:sz w:val="20"/>
                <w:szCs w:val="30"/>
              </w:rPr>
            </w:pPr>
          </w:p>
          <w:p w14:paraId="6633D610" w14:textId="77777777" w:rsidR="00137DA1" w:rsidRPr="00EA3CBF" w:rsidRDefault="00137DA1">
            <w:pPr>
              <w:jc w:val="center"/>
            </w:pPr>
            <w:r w:rsidRPr="00EA3CBF">
              <w:rPr>
                <w:b/>
                <w:sz w:val="28"/>
                <w:szCs w:val="30"/>
              </w:rPr>
              <w:t>Fotbalová asociace České republiky</w:t>
            </w:r>
          </w:p>
        </w:tc>
        <w:tc>
          <w:tcPr>
            <w:tcW w:w="1700" w:type="dxa"/>
            <w:vMerge w:val="restart"/>
          </w:tcPr>
          <w:p w14:paraId="6DA8242A" w14:textId="77777777" w:rsidR="00137DA1" w:rsidRPr="00EA3CBF" w:rsidRDefault="00822FD1">
            <w:r w:rsidRPr="00EA3CBF">
              <w:rPr>
                <w:noProof/>
                <w:color w:val="000000"/>
                <w:sz w:val="22"/>
                <w:szCs w:val="22"/>
                <w:lang w:val="it-IT" w:eastAsia="it-IT"/>
              </w:rPr>
              <w:drawing>
                <wp:inline distT="0" distB="0" distL="0" distR="0" wp14:anchorId="6A460480" wp14:editId="1B27948B">
                  <wp:extent cx="955886" cy="1308960"/>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778" cy="1314289"/>
                          </a:xfrm>
                          <a:prstGeom prst="rect">
                            <a:avLst/>
                          </a:prstGeom>
                          <a:noFill/>
                          <a:ln>
                            <a:noFill/>
                          </a:ln>
                        </pic:spPr>
                      </pic:pic>
                    </a:graphicData>
                  </a:graphic>
                </wp:inline>
              </w:drawing>
            </w:r>
          </w:p>
        </w:tc>
      </w:tr>
      <w:tr w:rsidR="00137DA1" w:rsidRPr="00EA3CBF" w14:paraId="6BFCC285" w14:textId="77777777">
        <w:tc>
          <w:tcPr>
            <w:tcW w:w="2232" w:type="dxa"/>
            <w:vMerge/>
          </w:tcPr>
          <w:p w14:paraId="60F89BCB" w14:textId="77777777" w:rsidR="00137DA1" w:rsidRPr="00EA3CBF" w:rsidRDefault="00137DA1">
            <w:pPr>
              <w:snapToGrid w:val="0"/>
            </w:pPr>
          </w:p>
        </w:tc>
        <w:tc>
          <w:tcPr>
            <w:tcW w:w="5354" w:type="dxa"/>
          </w:tcPr>
          <w:p w14:paraId="3C7DB016" w14:textId="77777777" w:rsidR="00137DA1" w:rsidRPr="00EA3CBF" w:rsidRDefault="00137DA1">
            <w:pPr>
              <w:jc w:val="center"/>
            </w:pPr>
            <w:r w:rsidRPr="00EA3CBF">
              <w:rPr>
                <w:b/>
                <w:bCs/>
                <w:sz w:val="26"/>
                <w:szCs w:val="26"/>
              </w:rPr>
              <w:t>Okresní fotbalový svaz Břeclav</w:t>
            </w:r>
          </w:p>
        </w:tc>
        <w:tc>
          <w:tcPr>
            <w:tcW w:w="1700" w:type="dxa"/>
            <w:vMerge/>
          </w:tcPr>
          <w:p w14:paraId="3CD900B4" w14:textId="77777777" w:rsidR="00137DA1" w:rsidRPr="00EA3CBF" w:rsidRDefault="00137DA1">
            <w:pPr>
              <w:snapToGrid w:val="0"/>
            </w:pPr>
          </w:p>
        </w:tc>
      </w:tr>
      <w:tr w:rsidR="00137DA1" w:rsidRPr="00EA3CBF" w14:paraId="37C44D9F" w14:textId="77777777">
        <w:tc>
          <w:tcPr>
            <w:tcW w:w="2232" w:type="dxa"/>
            <w:vMerge/>
          </w:tcPr>
          <w:p w14:paraId="5ABF4CF2" w14:textId="77777777" w:rsidR="00137DA1" w:rsidRPr="00EA3CBF" w:rsidRDefault="00137DA1">
            <w:pPr>
              <w:snapToGrid w:val="0"/>
            </w:pPr>
          </w:p>
        </w:tc>
        <w:tc>
          <w:tcPr>
            <w:tcW w:w="5354" w:type="dxa"/>
          </w:tcPr>
          <w:p w14:paraId="77F7B7A7" w14:textId="0586C4A8" w:rsidR="00137DA1" w:rsidRPr="00EA3CBF" w:rsidRDefault="0033332B">
            <w:pPr>
              <w:jc w:val="center"/>
            </w:pPr>
            <w:r>
              <w:rPr>
                <w:b/>
              </w:rPr>
              <w:t>Komise rozhodčích</w:t>
            </w:r>
          </w:p>
        </w:tc>
        <w:tc>
          <w:tcPr>
            <w:tcW w:w="1700" w:type="dxa"/>
            <w:vMerge/>
          </w:tcPr>
          <w:p w14:paraId="754D7667" w14:textId="77777777" w:rsidR="00137DA1" w:rsidRPr="00EA3CBF" w:rsidRDefault="00137DA1">
            <w:pPr>
              <w:snapToGrid w:val="0"/>
            </w:pPr>
          </w:p>
        </w:tc>
      </w:tr>
      <w:tr w:rsidR="00137DA1" w:rsidRPr="00EA3CBF" w14:paraId="117F0237" w14:textId="77777777">
        <w:tc>
          <w:tcPr>
            <w:tcW w:w="2232" w:type="dxa"/>
            <w:vMerge/>
          </w:tcPr>
          <w:p w14:paraId="00E29E83" w14:textId="77777777" w:rsidR="00137DA1" w:rsidRPr="00EA3CBF" w:rsidRDefault="00137DA1">
            <w:pPr>
              <w:snapToGrid w:val="0"/>
            </w:pPr>
          </w:p>
        </w:tc>
        <w:tc>
          <w:tcPr>
            <w:tcW w:w="5354" w:type="dxa"/>
          </w:tcPr>
          <w:p w14:paraId="10E7C196" w14:textId="77777777" w:rsidR="00137DA1" w:rsidRPr="00EA3CBF" w:rsidRDefault="00137DA1">
            <w:pPr>
              <w:jc w:val="center"/>
            </w:pPr>
            <w:r w:rsidRPr="00EA3CBF">
              <w:rPr>
                <w:b/>
                <w:bCs/>
              </w:rPr>
              <w:t>Veslařská 1, 690 02 Břeclav</w:t>
            </w:r>
          </w:p>
        </w:tc>
        <w:tc>
          <w:tcPr>
            <w:tcW w:w="1700" w:type="dxa"/>
            <w:vMerge/>
          </w:tcPr>
          <w:p w14:paraId="25FA6199" w14:textId="77777777" w:rsidR="00137DA1" w:rsidRPr="00EA3CBF" w:rsidRDefault="00137DA1">
            <w:pPr>
              <w:snapToGrid w:val="0"/>
            </w:pPr>
          </w:p>
        </w:tc>
      </w:tr>
      <w:tr w:rsidR="00137DA1" w:rsidRPr="00EA3CBF" w14:paraId="35AE7261" w14:textId="77777777">
        <w:tc>
          <w:tcPr>
            <w:tcW w:w="2232" w:type="dxa"/>
            <w:vMerge/>
          </w:tcPr>
          <w:p w14:paraId="5084A8B8" w14:textId="77777777" w:rsidR="00137DA1" w:rsidRPr="00EA3CBF" w:rsidRDefault="00137DA1">
            <w:pPr>
              <w:snapToGrid w:val="0"/>
            </w:pPr>
          </w:p>
        </w:tc>
        <w:tc>
          <w:tcPr>
            <w:tcW w:w="5354" w:type="dxa"/>
          </w:tcPr>
          <w:p w14:paraId="0C498DE6" w14:textId="26CC463D" w:rsidR="00137DA1" w:rsidRPr="00EA3CBF" w:rsidRDefault="00137DA1">
            <w:pPr>
              <w:jc w:val="center"/>
              <w:rPr>
                <w:b/>
              </w:rPr>
            </w:pPr>
          </w:p>
          <w:p w14:paraId="7CD573B0" w14:textId="1E2849CC" w:rsidR="00137DA1" w:rsidRPr="00EA3CBF" w:rsidRDefault="00137DA1" w:rsidP="0033332B"/>
        </w:tc>
        <w:tc>
          <w:tcPr>
            <w:tcW w:w="1700" w:type="dxa"/>
            <w:vMerge/>
          </w:tcPr>
          <w:p w14:paraId="23C41D8D" w14:textId="77777777" w:rsidR="00137DA1" w:rsidRPr="00EA3CBF" w:rsidRDefault="00137DA1">
            <w:pPr>
              <w:snapToGrid w:val="0"/>
            </w:pPr>
          </w:p>
        </w:tc>
      </w:tr>
    </w:tbl>
    <w:p w14:paraId="57F1E528" w14:textId="04861C3E" w:rsidR="0033332B" w:rsidRPr="0078226C" w:rsidRDefault="00B2791C" w:rsidP="0078226C">
      <w:pPr>
        <w:tabs>
          <w:tab w:val="left" w:pos="3750"/>
        </w:tabs>
        <w:overflowPunct w:val="0"/>
        <w:autoSpaceDE w:val="0"/>
        <w:autoSpaceDN w:val="0"/>
        <w:adjustRightInd w:val="0"/>
        <w:spacing w:before="100" w:beforeAutospacing="1" w:after="100" w:afterAutospacing="1" w:line="276" w:lineRule="auto"/>
        <w:textAlignment w:val="baseline"/>
        <w:rPr>
          <w:b/>
        </w:rPr>
      </w:pPr>
      <w:r>
        <w:rPr>
          <w:b/>
        </w:rPr>
        <w:t>Zápis z jednání komise č. 8</w:t>
      </w:r>
      <w:r w:rsidR="00653C4B" w:rsidRPr="0078226C">
        <w:rPr>
          <w:b/>
        </w:rPr>
        <w:t xml:space="preserve"> </w:t>
      </w:r>
      <w:r w:rsidR="00AC56E9" w:rsidRPr="0078226C">
        <w:rPr>
          <w:b/>
        </w:rPr>
        <w:t>–</w:t>
      </w:r>
      <w:r w:rsidR="0078226C" w:rsidRPr="0078226C">
        <w:rPr>
          <w:b/>
        </w:rPr>
        <w:t xml:space="preserve"> 2025</w:t>
      </w:r>
    </w:p>
    <w:p w14:paraId="679169CF" w14:textId="3DCFC166" w:rsidR="00AC56E9" w:rsidRDefault="00B2791C" w:rsidP="0078226C">
      <w:pPr>
        <w:tabs>
          <w:tab w:val="left" w:pos="3750"/>
        </w:tabs>
        <w:overflowPunct w:val="0"/>
        <w:autoSpaceDE w:val="0"/>
        <w:autoSpaceDN w:val="0"/>
        <w:adjustRightInd w:val="0"/>
        <w:spacing w:before="100" w:beforeAutospacing="1" w:after="100" w:afterAutospacing="1" w:line="276" w:lineRule="auto"/>
        <w:textAlignment w:val="baseline"/>
        <w:rPr>
          <w:b/>
          <w:i/>
        </w:rPr>
      </w:pPr>
      <w:proofErr w:type="gramStart"/>
      <w:r>
        <w:rPr>
          <w:b/>
          <w:i/>
        </w:rPr>
        <w:t>4.9.</w:t>
      </w:r>
      <w:r w:rsidR="00AC56E9" w:rsidRPr="00D37CF6">
        <w:rPr>
          <w:b/>
          <w:i/>
        </w:rPr>
        <w:t xml:space="preserve"> </w:t>
      </w:r>
      <w:r w:rsidR="0078623A">
        <w:rPr>
          <w:b/>
          <w:i/>
        </w:rPr>
        <w:t>2025</w:t>
      </w:r>
      <w:proofErr w:type="gramEnd"/>
      <w:r w:rsidR="0078623A">
        <w:rPr>
          <w:b/>
          <w:i/>
        </w:rPr>
        <w:t xml:space="preserve"> – Velké Pavlovice</w:t>
      </w:r>
    </w:p>
    <w:p w14:paraId="5EF68227" w14:textId="47EFE055" w:rsidR="008A6C5D" w:rsidRDefault="008029F2" w:rsidP="0078226C">
      <w:pPr>
        <w:tabs>
          <w:tab w:val="left" w:pos="3750"/>
        </w:tabs>
        <w:overflowPunct w:val="0"/>
        <w:autoSpaceDE w:val="0"/>
        <w:autoSpaceDN w:val="0"/>
        <w:adjustRightInd w:val="0"/>
        <w:spacing w:before="100" w:beforeAutospacing="1" w:after="100" w:afterAutospacing="1" w:line="276" w:lineRule="auto"/>
        <w:textAlignment w:val="baseline"/>
        <w:rPr>
          <w:b/>
        </w:rPr>
      </w:pPr>
      <w:r w:rsidRPr="008029F2">
        <w:rPr>
          <w:b/>
        </w:rPr>
        <w:t>Přítomni:</w:t>
      </w:r>
      <w:r>
        <w:rPr>
          <w:b/>
        </w:rPr>
        <w:t xml:space="preserve">  </w:t>
      </w:r>
      <w:r w:rsidRPr="0078226C">
        <w:rPr>
          <w:b/>
        </w:rPr>
        <w:t>J</w:t>
      </w:r>
      <w:r w:rsidR="00B2791C">
        <w:rPr>
          <w:b/>
        </w:rPr>
        <w:t xml:space="preserve">iří  Špaček, </w:t>
      </w:r>
      <w:r>
        <w:rPr>
          <w:b/>
        </w:rPr>
        <w:t xml:space="preserve"> Miroslav </w:t>
      </w:r>
      <w:r w:rsidRPr="0078226C">
        <w:rPr>
          <w:b/>
        </w:rPr>
        <w:t>Strouhal</w:t>
      </w:r>
    </w:p>
    <w:p w14:paraId="2AB700D6" w14:textId="47611CE6" w:rsidR="00B2791C" w:rsidRPr="008029F2" w:rsidRDefault="00B2791C" w:rsidP="0078226C">
      <w:pPr>
        <w:tabs>
          <w:tab w:val="left" w:pos="3750"/>
        </w:tabs>
        <w:overflowPunct w:val="0"/>
        <w:autoSpaceDE w:val="0"/>
        <w:autoSpaceDN w:val="0"/>
        <w:adjustRightInd w:val="0"/>
        <w:spacing w:before="100" w:beforeAutospacing="1" w:after="100" w:afterAutospacing="1" w:line="276" w:lineRule="auto"/>
        <w:textAlignment w:val="baseline"/>
        <w:rPr>
          <w:b/>
        </w:rPr>
      </w:pPr>
      <w:r>
        <w:rPr>
          <w:b/>
        </w:rPr>
        <w:t xml:space="preserve">Omluveni: Jaroslav Hubáček, </w:t>
      </w:r>
      <w:r w:rsidR="00F731E5">
        <w:rPr>
          <w:b/>
        </w:rPr>
        <w:t xml:space="preserve">Roman </w:t>
      </w:r>
      <w:proofErr w:type="spellStart"/>
      <w:r w:rsidR="00F731E5">
        <w:rPr>
          <w:b/>
        </w:rPr>
        <w:t>Vejvančický</w:t>
      </w:r>
      <w:proofErr w:type="spellEnd"/>
    </w:p>
    <w:p w14:paraId="2121EA11" w14:textId="668FC08C" w:rsidR="0078226C" w:rsidRPr="00B2791C" w:rsidRDefault="0078226C" w:rsidP="00B2791C">
      <w:pPr>
        <w:tabs>
          <w:tab w:val="left" w:pos="3750"/>
        </w:tabs>
        <w:overflowPunct w:val="0"/>
        <w:autoSpaceDE w:val="0"/>
        <w:autoSpaceDN w:val="0"/>
        <w:adjustRightInd w:val="0"/>
        <w:spacing w:before="100" w:beforeAutospacing="1" w:after="100" w:afterAutospacing="1" w:line="276" w:lineRule="auto"/>
        <w:textAlignment w:val="baseline"/>
        <w:rPr>
          <w:b/>
        </w:rPr>
      </w:pPr>
      <w:r w:rsidRPr="00D37CF6">
        <w:rPr>
          <w:b/>
        </w:rPr>
        <w:t xml:space="preserve"> </w:t>
      </w:r>
      <w:r w:rsidR="008029F2">
        <w:rPr>
          <w:b/>
        </w:rPr>
        <w:t>Program:</w:t>
      </w:r>
    </w:p>
    <w:p w14:paraId="22C62773" w14:textId="11D37FC0" w:rsidR="00B0329C" w:rsidRPr="00021164" w:rsidRDefault="0078623A" w:rsidP="00D37CF6">
      <w:pPr>
        <w:pStyle w:val="Odstavecseseznamem"/>
        <w:numPr>
          <w:ilvl w:val="0"/>
          <w:numId w:val="13"/>
        </w:numPr>
        <w:tabs>
          <w:tab w:val="left" w:pos="3750"/>
        </w:tabs>
        <w:overflowPunct w:val="0"/>
        <w:autoSpaceDE w:val="0"/>
        <w:autoSpaceDN w:val="0"/>
        <w:adjustRightInd w:val="0"/>
        <w:spacing w:before="100" w:beforeAutospacing="1" w:after="100" w:afterAutospacing="1" w:line="276" w:lineRule="auto"/>
        <w:textAlignment w:val="baseline"/>
      </w:pPr>
      <w:r w:rsidRPr="00021164">
        <w:t xml:space="preserve">Nedostatky v </w:t>
      </w:r>
      <w:proofErr w:type="spellStart"/>
      <w:r w:rsidRPr="00021164">
        <w:t>ZoU</w:t>
      </w:r>
      <w:proofErr w:type="spellEnd"/>
    </w:p>
    <w:p w14:paraId="121CCD46" w14:textId="5C2D8CB4" w:rsidR="00B0329C" w:rsidRPr="00021164" w:rsidRDefault="00B2791C" w:rsidP="005F180D">
      <w:pPr>
        <w:pStyle w:val="Odstavecseseznamem"/>
        <w:numPr>
          <w:ilvl w:val="0"/>
          <w:numId w:val="13"/>
        </w:numPr>
        <w:tabs>
          <w:tab w:val="left" w:pos="3750"/>
        </w:tabs>
        <w:overflowPunct w:val="0"/>
        <w:autoSpaceDE w:val="0"/>
        <w:autoSpaceDN w:val="0"/>
        <w:adjustRightInd w:val="0"/>
        <w:spacing w:before="100" w:beforeAutospacing="1" w:after="100" w:afterAutospacing="1" w:line="276" w:lineRule="auto"/>
        <w:textAlignment w:val="baseline"/>
      </w:pPr>
      <w:r>
        <w:t>Zprávy delegátů</w:t>
      </w:r>
    </w:p>
    <w:p w14:paraId="586A8F73" w14:textId="2C467A6C" w:rsidR="008029F2" w:rsidRPr="00021164" w:rsidRDefault="00B2791C" w:rsidP="008029F2">
      <w:pPr>
        <w:pStyle w:val="Odstavecseseznamem"/>
        <w:numPr>
          <w:ilvl w:val="0"/>
          <w:numId w:val="13"/>
        </w:numPr>
        <w:tabs>
          <w:tab w:val="left" w:pos="3750"/>
        </w:tabs>
        <w:overflowPunct w:val="0"/>
        <w:autoSpaceDE w:val="0"/>
        <w:autoSpaceDN w:val="0"/>
        <w:adjustRightInd w:val="0"/>
        <w:spacing w:before="100" w:beforeAutospacing="1" w:after="100" w:afterAutospacing="1" w:line="276" w:lineRule="auto"/>
        <w:textAlignment w:val="baseline"/>
      </w:pPr>
      <w:r>
        <w:t>Náhradní seminář – průběh, hodnocení</w:t>
      </w:r>
    </w:p>
    <w:p w14:paraId="32F0427D" w14:textId="2DF38228" w:rsidR="0078623A" w:rsidRPr="00021164" w:rsidRDefault="0078623A" w:rsidP="00D37CF6">
      <w:pPr>
        <w:pStyle w:val="Odstavecseseznamem"/>
        <w:numPr>
          <w:ilvl w:val="0"/>
          <w:numId w:val="13"/>
        </w:numPr>
        <w:tabs>
          <w:tab w:val="left" w:pos="3750"/>
        </w:tabs>
        <w:overflowPunct w:val="0"/>
        <w:autoSpaceDE w:val="0"/>
        <w:autoSpaceDN w:val="0"/>
        <w:adjustRightInd w:val="0"/>
        <w:spacing w:before="100" w:beforeAutospacing="1" w:after="100" w:afterAutospacing="1" w:line="276" w:lineRule="auto"/>
        <w:textAlignment w:val="baseline"/>
      </w:pPr>
      <w:r w:rsidRPr="00021164">
        <w:t>Různé</w:t>
      </w:r>
    </w:p>
    <w:p w14:paraId="70CB4960" w14:textId="245F84CB" w:rsidR="007C1A40" w:rsidRDefault="007C1A40" w:rsidP="007C1A40">
      <w:pPr>
        <w:spacing w:before="100" w:beforeAutospacing="1" w:after="100" w:afterAutospacing="1" w:line="276" w:lineRule="auto"/>
        <w:jc w:val="both"/>
        <w:rPr>
          <w:b/>
        </w:rPr>
      </w:pPr>
      <w:r>
        <w:t>A</w:t>
      </w:r>
      <w:r w:rsidR="00B2791C">
        <w:t>d1</w:t>
      </w:r>
      <w:r w:rsidR="00BE6CDB">
        <w:t xml:space="preserve">)  </w:t>
      </w:r>
      <w:r w:rsidR="00BE6CDB" w:rsidRPr="008C69BB">
        <w:rPr>
          <w:b/>
        </w:rPr>
        <w:t>Nedostatky</w:t>
      </w:r>
      <w:r w:rsidR="00FC3B02" w:rsidRPr="008C69BB">
        <w:rPr>
          <w:b/>
        </w:rPr>
        <w:t xml:space="preserve"> rozhodčích</w:t>
      </w:r>
      <w:r w:rsidR="00F731E5">
        <w:rPr>
          <w:b/>
        </w:rPr>
        <w:t xml:space="preserve"> (</w:t>
      </w:r>
      <w:r w:rsidR="00D37CF6">
        <w:rPr>
          <w:b/>
        </w:rPr>
        <w:t>Zápisy o utkání)</w:t>
      </w:r>
      <w:r w:rsidR="00BE6CDB" w:rsidRPr="008C69BB">
        <w:rPr>
          <w:b/>
        </w:rPr>
        <w:t>:</w:t>
      </w:r>
    </w:p>
    <w:p w14:paraId="029DFECF" w14:textId="05461F6E" w:rsidR="00F60C69" w:rsidRPr="00021164" w:rsidRDefault="00F60C69" w:rsidP="00F60C69">
      <w:pPr>
        <w:pStyle w:val="Odstavecseseznamem"/>
        <w:numPr>
          <w:ilvl w:val="0"/>
          <w:numId w:val="21"/>
        </w:numPr>
        <w:spacing w:before="100" w:beforeAutospacing="1" w:after="100" w:afterAutospacing="1" w:line="276" w:lineRule="auto"/>
        <w:jc w:val="both"/>
      </w:pPr>
      <w:r w:rsidRPr="00021164">
        <w:t>Komise žádá rozhodčí, aby věnovali pozornost kontrole vyplňování Zápisu o utkání. Komise rozhodčích bude pokutovat opakované nedostatky rozhodčích.</w:t>
      </w:r>
    </w:p>
    <w:p w14:paraId="2C0D82F9" w14:textId="0BAC296B" w:rsidR="00F60C69" w:rsidRPr="00021164" w:rsidRDefault="00F60C69" w:rsidP="00F60C69">
      <w:pPr>
        <w:pStyle w:val="Odstavecseseznamem"/>
        <w:numPr>
          <w:ilvl w:val="0"/>
          <w:numId w:val="21"/>
        </w:numPr>
        <w:spacing w:before="100" w:beforeAutospacing="1" w:after="100" w:afterAutospacing="1" w:line="276" w:lineRule="auto"/>
        <w:jc w:val="both"/>
      </w:pPr>
      <w:r w:rsidRPr="00021164">
        <w:t>Komise důrazně upozorňuje rozhodčí na nutnost uvádět popis vyloučení v souladu s </w:t>
      </w:r>
      <w:r w:rsidR="00F731E5">
        <w:t>metodickým pokynem č. 02-2024 (</w:t>
      </w:r>
      <w:r w:rsidRPr="00021164">
        <w:t>Pokyn k popisu přestupků). Je proto nutné MP mít k dispozici na každém utkání!!!</w:t>
      </w:r>
    </w:p>
    <w:p w14:paraId="21170205" w14:textId="08843611" w:rsidR="00F60C69" w:rsidRPr="00021164" w:rsidRDefault="00F60C69" w:rsidP="00B2791C">
      <w:pPr>
        <w:spacing w:before="100" w:beforeAutospacing="1" w:after="100" w:afterAutospacing="1" w:line="276" w:lineRule="auto"/>
        <w:ind w:left="360"/>
        <w:jc w:val="both"/>
      </w:pPr>
    </w:p>
    <w:tbl>
      <w:tblPr>
        <w:tblStyle w:val="Mkatabulky"/>
        <w:tblW w:w="9776" w:type="dxa"/>
        <w:tblLayout w:type="fixed"/>
        <w:tblLook w:val="04A0" w:firstRow="1" w:lastRow="0" w:firstColumn="1" w:lastColumn="0" w:noHBand="0" w:noVBand="1"/>
      </w:tblPr>
      <w:tblGrid>
        <w:gridCol w:w="1265"/>
        <w:gridCol w:w="2416"/>
        <w:gridCol w:w="1417"/>
        <w:gridCol w:w="4678"/>
      </w:tblGrid>
      <w:tr w:rsidR="004B44EA" w14:paraId="2C38D965" w14:textId="77777777" w:rsidTr="004B44EA">
        <w:tc>
          <w:tcPr>
            <w:tcW w:w="1265" w:type="dxa"/>
          </w:tcPr>
          <w:p w14:paraId="47F8AA5F" w14:textId="5DE0A6E3" w:rsidR="004B44EA" w:rsidRPr="005D6497" w:rsidRDefault="004B44EA" w:rsidP="007C1A40">
            <w:pPr>
              <w:spacing w:before="100" w:beforeAutospacing="1" w:after="100" w:afterAutospacing="1" w:line="276" w:lineRule="auto"/>
              <w:jc w:val="both"/>
              <w:rPr>
                <w:b/>
              </w:rPr>
            </w:pPr>
            <w:r w:rsidRPr="005D6497">
              <w:rPr>
                <w:b/>
              </w:rPr>
              <w:t>Datum:</w:t>
            </w:r>
          </w:p>
        </w:tc>
        <w:tc>
          <w:tcPr>
            <w:tcW w:w="2416" w:type="dxa"/>
          </w:tcPr>
          <w:p w14:paraId="29ACE085" w14:textId="50C053AB" w:rsidR="004B44EA" w:rsidRPr="005D6497" w:rsidRDefault="004B44EA" w:rsidP="007C1A40">
            <w:pPr>
              <w:spacing w:before="100" w:beforeAutospacing="1" w:after="100" w:afterAutospacing="1" w:line="276" w:lineRule="auto"/>
              <w:jc w:val="both"/>
              <w:rPr>
                <w:b/>
              </w:rPr>
            </w:pPr>
            <w:r w:rsidRPr="005D6497">
              <w:rPr>
                <w:b/>
              </w:rPr>
              <w:t>Utkání:</w:t>
            </w:r>
          </w:p>
        </w:tc>
        <w:tc>
          <w:tcPr>
            <w:tcW w:w="1417" w:type="dxa"/>
          </w:tcPr>
          <w:p w14:paraId="682E1845" w14:textId="3BEFC19F" w:rsidR="004B44EA" w:rsidRPr="005D6497" w:rsidRDefault="004B44EA" w:rsidP="007C1A40">
            <w:pPr>
              <w:spacing w:before="100" w:beforeAutospacing="1" w:after="100" w:afterAutospacing="1" w:line="276" w:lineRule="auto"/>
              <w:jc w:val="both"/>
              <w:rPr>
                <w:b/>
              </w:rPr>
            </w:pPr>
            <w:r w:rsidRPr="005D6497">
              <w:rPr>
                <w:b/>
              </w:rPr>
              <w:t>Rozhodčí:</w:t>
            </w:r>
          </w:p>
        </w:tc>
        <w:tc>
          <w:tcPr>
            <w:tcW w:w="4678" w:type="dxa"/>
          </w:tcPr>
          <w:p w14:paraId="4B65F39F" w14:textId="34D2E67E" w:rsidR="004B44EA" w:rsidRPr="005D6497" w:rsidRDefault="004B44EA" w:rsidP="007C1A40">
            <w:pPr>
              <w:spacing w:before="100" w:beforeAutospacing="1" w:after="100" w:afterAutospacing="1" w:line="276" w:lineRule="auto"/>
              <w:jc w:val="both"/>
              <w:rPr>
                <w:b/>
              </w:rPr>
            </w:pPr>
            <w:r w:rsidRPr="005D6497">
              <w:rPr>
                <w:b/>
              </w:rPr>
              <w:t>Nedostatek:</w:t>
            </w:r>
          </w:p>
        </w:tc>
      </w:tr>
      <w:tr w:rsidR="004B44EA" w14:paraId="02325B80" w14:textId="77777777" w:rsidTr="004B44EA">
        <w:tc>
          <w:tcPr>
            <w:tcW w:w="1265" w:type="dxa"/>
          </w:tcPr>
          <w:p w14:paraId="1BF8D521" w14:textId="7CEAC8A5" w:rsidR="004B44EA" w:rsidRDefault="00B2791C" w:rsidP="007C1A40">
            <w:pPr>
              <w:spacing w:before="100" w:beforeAutospacing="1" w:after="100" w:afterAutospacing="1" w:line="276" w:lineRule="auto"/>
              <w:jc w:val="both"/>
            </w:pPr>
            <w:proofErr w:type="gramStart"/>
            <w:r>
              <w:t>30</w:t>
            </w:r>
            <w:r w:rsidR="004B44EA">
              <w:t>.8.2025</w:t>
            </w:r>
            <w:proofErr w:type="gramEnd"/>
          </w:p>
        </w:tc>
        <w:tc>
          <w:tcPr>
            <w:tcW w:w="2416" w:type="dxa"/>
          </w:tcPr>
          <w:p w14:paraId="341519DF" w14:textId="19BE375D" w:rsidR="004B44EA" w:rsidRDefault="00B2791C" w:rsidP="007C1A40">
            <w:pPr>
              <w:spacing w:before="100" w:beforeAutospacing="1" w:after="100" w:afterAutospacing="1" w:line="276" w:lineRule="auto"/>
              <w:jc w:val="both"/>
            </w:pPr>
            <w:r>
              <w:t>Pohořelice - Nosislav</w:t>
            </w:r>
          </w:p>
        </w:tc>
        <w:tc>
          <w:tcPr>
            <w:tcW w:w="1417" w:type="dxa"/>
          </w:tcPr>
          <w:p w14:paraId="288E5369" w14:textId="58D1FA1A" w:rsidR="004B44EA" w:rsidRDefault="00B2791C" w:rsidP="007C1A40">
            <w:pPr>
              <w:spacing w:before="100" w:beforeAutospacing="1" w:after="100" w:afterAutospacing="1" w:line="276" w:lineRule="auto"/>
              <w:jc w:val="both"/>
            </w:pPr>
            <w:proofErr w:type="spellStart"/>
            <w:r>
              <w:t>Štěpaňuk</w:t>
            </w:r>
            <w:proofErr w:type="spellEnd"/>
          </w:p>
        </w:tc>
        <w:tc>
          <w:tcPr>
            <w:tcW w:w="4678" w:type="dxa"/>
          </w:tcPr>
          <w:p w14:paraId="77229CFC" w14:textId="13010442" w:rsidR="004B44EA" w:rsidRDefault="004B44EA" w:rsidP="00B2791C">
            <w:pPr>
              <w:spacing w:before="100" w:beforeAutospacing="1" w:after="100" w:afterAutospacing="1" w:line="276" w:lineRule="auto"/>
              <w:jc w:val="both"/>
            </w:pPr>
            <w:r>
              <w:t xml:space="preserve">Chybí </w:t>
            </w:r>
            <w:r w:rsidR="00B2791C">
              <w:t xml:space="preserve"> zástupce kapitána. Kapitán střídán.</w:t>
            </w:r>
          </w:p>
        </w:tc>
      </w:tr>
      <w:tr w:rsidR="004B44EA" w14:paraId="366954F9" w14:textId="77777777" w:rsidTr="004B44EA">
        <w:tc>
          <w:tcPr>
            <w:tcW w:w="1265" w:type="dxa"/>
          </w:tcPr>
          <w:p w14:paraId="4641BFA6" w14:textId="58B8BC5D" w:rsidR="004B44EA" w:rsidRDefault="00B2791C" w:rsidP="007C1A40">
            <w:pPr>
              <w:spacing w:before="100" w:beforeAutospacing="1" w:after="100" w:afterAutospacing="1" w:line="276" w:lineRule="auto"/>
              <w:jc w:val="both"/>
            </w:pPr>
            <w:proofErr w:type="gramStart"/>
            <w:r>
              <w:t>31</w:t>
            </w:r>
            <w:r w:rsidR="004B44EA">
              <w:t>.8.</w:t>
            </w:r>
            <w:r>
              <w:t xml:space="preserve"> 2025</w:t>
            </w:r>
            <w:proofErr w:type="gramEnd"/>
          </w:p>
        </w:tc>
        <w:tc>
          <w:tcPr>
            <w:tcW w:w="2416" w:type="dxa"/>
          </w:tcPr>
          <w:p w14:paraId="63622EC0" w14:textId="386EB9E6" w:rsidR="004B44EA" w:rsidRDefault="00B2791C" w:rsidP="007C1A40">
            <w:pPr>
              <w:spacing w:before="100" w:beforeAutospacing="1" w:after="100" w:afterAutospacing="1" w:line="276" w:lineRule="auto"/>
              <w:jc w:val="both"/>
            </w:pPr>
            <w:proofErr w:type="gramStart"/>
            <w:r>
              <w:t xml:space="preserve">Boleradice – </w:t>
            </w:r>
            <w:proofErr w:type="spellStart"/>
            <w:r>
              <w:t>V.Bílovice</w:t>
            </w:r>
            <w:proofErr w:type="spellEnd"/>
            <w:proofErr w:type="gramEnd"/>
            <w:r>
              <w:t xml:space="preserve"> B</w:t>
            </w:r>
          </w:p>
        </w:tc>
        <w:tc>
          <w:tcPr>
            <w:tcW w:w="1417" w:type="dxa"/>
          </w:tcPr>
          <w:p w14:paraId="48A867B9" w14:textId="41477ACE" w:rsidR="004B44EA" w:rsidRDefault="004B44EA" w:rsidP="007C1A40">
            <w:pPr>
              <w:spacing w:before="100" w:beforeAutospacing="1" w:after="100" w:afterAutospacing="1" w:line="276" w:lineRule="auto"/>
              <w:jc w:val="both"/>
            </w:pPr>
            <w:proofErr w:type="spellStart"/>
            <w:r>
              <w:t>Štěpaňuk</w:t>
            </w:r>
            <w:proofErr w:type="spellEnd"/>
          </w:p>
        </w:tc>
        <w:tc>
          <w:tcPr>
            <w:tcW w:w="4678" w:type="dxa"/>
          </w:tcPr>
          <w:p w14:paraId="7F9FF43A" w14:textId="66BD9F8C" w:rsidR="004B44EA" w:rsidRDefault="004B44EA" w:rsidP="00F731E5">
            <w:pPr>
              <w:spacing w:before="100" w:beforeAutospacing="1" w:after="100" w:afterAutospacing="1" w:line="276" w:lineRule="auto"/>
              <w:jc w:val="both"/>
            </w:pPr>
            <w:r>
              <w:t>Popis přestupku (osobního trestu</w:t>
            </w:r>
            <w:r w:rsidR="00747F22">
              <w:t xml:space="preserve">) vyloučeného hráče neodpovídá MP č. 02-2024. </w:t>
            </w:r>
            <w:r w:rsidR="00B2791C">
              <w:t>Opakovaný nedostatek – pokuta 50 Kč.</w:t>
            </w:r>
          </w:p>
        </w:tc>
      </w:tr>
      <w:tr w:rsidR="004B44EA" w14:paraId="7E5E1CF5" w14:textId="77777777" w:rsidTr="004B44EA">
        <w:tc>
          <w:tcPr>
            <w:tcW w:w="1265" w:type="dxa"/>
          </w:tcPr>
          <w:p w14:paraId="08B78B1E" w14:textId="6C469C73" w:rsidR="004B44EA" w:rsidRDefault="00B2791C" w:rsidP="007C1A40">
            <w:pPr>
              <w:spacing w:before="100" w:beforeAutospacing="1" w:after="100" w:afterAutospacing="1" w:line="276" w:lineRule="auto"/>
              <w:jc w:val="both"/>
            </w:pPr>
            <w:proofErr w:type="gramStart"/>
            <w:r>
              <w:t>31</w:t>
            </w:r>
            <w:r w:rsidR="004B44EA">
              <w:t>.8.</w:t>
            </w:r>
            <w:r>
              <w:t xml:space="preserve"> 2025</w:t>
            </w:r>
            <w:proofErr w:type="gramEnd"/>
          </w:p>
          <w:p w14:paraId="63BE7021" w14:textId="7BBADE39" w:rsidR="004B44EA" w:rsidRDefault="004B44EA" w:rsidP="007C1A40">
            <w:pPr>
              <w:spacing w:before="100" w:beforeAutospacing="1" w:after="100" w:afterAutospacing="1" w:line="276" w:lineRule="auto"/>
              <w:jc w:val="both"/>
            </w:pPr>
          </w:p>
        </w:tc>
        <w:tc>
          <w:tcPr>
            <w:tcW w:w="2416" w:type="dxa"/>
          </w:tcPr>
          <w:p w14:paraId="1BE08605" w14:textId="1807AAE7" w:rsidR="004B44EA" w:rsidRDefault="00B2791C" w:rsidP="007C1A40">
            <w:pPr>
              <w:spacing w:before="100" w:beforeAutospacing="1" w:after="100" w:afterAutospacing="1" w:line="276" w:lineRule="auto"/>
              <w:jc w:val="both"/>
            </w:pPr>
            <w:r>
              <w:t xml:space="preserve">V. </w:t>
            </w:r>
            <w:proofErr w:type="spellStart"/>
            <w:r>
              <w:t>Hostěrádky</w:t>
            </w:r>
            <w:proofErr w:type="spellEnd"/>
            <w:r>
              <w:t xml:space="preserve"> – Křepice B</w:t>
            </w:r>
          </w:p>
        </w:tc>
        <w:tc>
          <w:tcPr>
            <w:tcW w:w="1417" w:type="dxa"/>
          </w:tcPr>
          <w:p w14:paraId="0F82341A" w14:textId="63329FAB" w:rsidR="004B44EA" w:rsidRDefault="00B2791C" w:rsidP="007C1A40">
            <w:pPr>
              <w:spacing w:before="100" w:beforeAutospacing="1" w:after="100" w:afterAutospacing="1" w:line="276" w:lineRule="auto"/>
              <w:jc w:val="both"/>
            </w:pPr>
            <w:proofErr w:type="spellStart"/>
            <w:r>
              <w:t>Hytych</w:t>
            </w:r>
            <w:proofErr w:type="spellEnd"/>
          </w:p>
        </w:tc>
        <w:tc>
          <w:tcPr>
            <w:tcW w:w="4678" w:type="dxa"/>
          </w:tcPr>
          <w:p w14:paraId="11158B76" w14:textId="7E703809" w:rsidR="004B44EA" w:rsidRDefault="00B2791C" w:rsidP="00B86EF4">
            <w:pPr>
              <w:spacing w:before="100" w:beforeAutospacing="1" w:after="100" w:afterAutospacing="1" w:line="276" w:lineRule="auto"/>
              <w:jc w:val="both"/>
            </w:pPr>
            <w:r>
              <w:t>C</w:t>
            </w:r>
            <w:r w:rsidR="004B44EA">
              <w:t xml:space="preserve">hybí záznam o </w:t>
            </w:r>
            <w:r w:rsidR="00021164">
              <w:t xml:space="preserve">povinné </w:t>
            </w:r>
            <w:r w:rsidR="004B44EA">
              <w:t>předzápasové poradě.</w:t>
            </w:r>
            <w:r>
              <w:t xml:space="preserve"> Opakovaný nedostatek – pokuta 20 Kč.</w:t>
            </w:r>
          </w:p>
        </w:tc>
      </w:tr>
    </w:tbl>
    <w:p w14:paraId="176463B9" w14:textId="77777777" w:rsidR="00B2791C" w:rsidRDefault="00B2791C" w:rsidP="00B2791C">
      <w:pPr>
        <w:tabs>
          <w:tab w:val="left" w:pos="3750"/>
        </w:tabs>
        <w:overflowPunct w:val="0"/>
        <w:autoSpaceDE w:val="0"/>
        <w:autoSpaceDN w:val="0"/>
        <w:adjustRightInd w:val="0"/>
        <w:spacing w:before="100" w:beforeAutospacing="1" w:after="100" w:afterAutospacing="1" w:line="276" w:lineRule="auto"/>
        <w:textAlignment w:val="baseline"/>
      </w:pPr>
    </w:p>
    <w:p w14:paraId="01525F1E" w14:textId="77777777" w:rsidR="00B2791C" w:rsidRDefault="00B2791C" w:rsidP="00B2791C">
      <w:pPr>
        <w:tabs>
          <w:tab w:val="left" w:pos="3750"/>
        </w:tabs>
        <w:overflowPunct w:val="0"/>
        <w:autoSpaceDE w:val="0"/>
        <w:autoSpaceDN w:val="0"/>
        <w:adjustRightInd w:val="0"/>
        <w:spacing w:before="100" w:beforeAutospacing="1" w:after="100" w:afterAutospacing="1" w:line="276" w:lineRule="auto"/>
        <w:textAlignment w:val="baseline"/>
      </w:pPr>
    </w:p>
    <w:p w14:paraId="3F766485" w14:textId="4B6C5E24" w:rsidR="00B2791C" w:rsidRPr="00113BB9" w:rsidRDefault="00B2791C" w:rsidP="00B2791C">
      <w:pPr>
        <w:tabs>
          <w:tab w:val="left" w:pos="3750"/>
        </w:tabs>
        <w:overflowPunct w:val="0"/>
        <w:autoSpaceDE w:val="0"/>
        <w:autoSpaceDN w:val="0"/>
        <w:adjustRightInd w:val="0"/>
        <w:spacing w:before="100" w:beforeAutospacing="1" w:after="100" w:afterAutospacing="1" w:line="276" w:lineRule="auto"/>
        <w:textAlignment w:val="baseline"/>
        <w:rPr>
          <w:b/>
        </w:rPr>
      </w:pPr>
      <w:r w:rsidRPr="00113BB9">
        <w:rPr>
          <w:b/>
        </w:rPr>
        <w:lastRenderedPageBreak/>
        <w:t>Ad2) Zprávy delegátů</w:t>
      </w:r>
    </w:p>
    <w:p w14:paraId="5017AA22" w14:textId="3D86D8E5" w:rsidR="00B2791C" w:rsidRDefault="00B2791C" w:rsidP="00B2791C">
      <w:pPr>
        <w:tabs>
          <w:tab w:val="left" w:pos="3750"/>
        </w:tabs>
        <w:overflowPunct w:val="0"/>
        <w:autoSpaceDE w:val="0"/>
        <w:autoSpaceDN w:val="0"/>
        <w:adjustRightInd w:val="0"/>
        <w:spacing w:before="100" w:beforeAutospacing="1" w:after="100" w:afterAutospacing="1" w:line="276" w:lineRule="auto"/>
        <w:textAlignment w:val="baseline"/>
      </w:pPr>
      <w:r>
        <w:t>Komise se seznámila se zprávami delegátů z utkání:</w:t>
      </w:r>
    </w:p>
    <w:p w14:paraId="793B9457" w14:textId="48A40360" w:rsidR="00B2791C" w:rsidRDefault="00B2791C" w:rsidP="00B2791C">
      <w:pPr>
        <w:pStyle w:val="Odstavecseseznamem"/>
        <w:numPr>
          <w:ilvl w:val="0"/>
          <w:numId w:val="23"/>
        </w:numPr>
        <w:tabs>
          <w:tab w:val="left" w:pos="3750"/>
        </w:tabs>
        <w:overflowPunct w:val="0"/>
        <w:autoSpaceDE w:val="0"/>
        <w:autoSpaceDN w:val="0"/>
        <w:adjustRightInd w:val="0"/>
        <w:spacing w:before="100" w:beforeAutospacing="1" w:after="100" w:afterAutospacing="1" w:line="276" w:lineRule="auto"/>
        <w:textAlignment w:val="baseline"/>
      </w:pPr>
      <w:r>
        <w:t>Kobylí – Nosislav</w:t>
      </w:r>
      <w:r w:rsidR="00F731E5">
        <w:t xml:space="preserve"> (</w:t>
      </w:r>
      <w:r w:rsidR="00113BB9">
        <w:t>delegát Špaček)</w:t>
      </w:r>
    </w:p>
    <w:p w14:paraId="154EB17C" w14:textId="444108E6" w:rsidR="00B2791C" w:rsidRDefault="00B2791C" w:rsidP="00B2791C">
      <w:pPr>
        <w:pStyle w:val="Odstavecseseznamem"/>
        <w:numPr>
          <w:ilvl w:val="0"/>
          <w:numId w:val="23"/>
        </w:numPr>
        <w:tabs>
          <w:tab w:val="left" w:pos="3750"/>
        </w:tabs>
        <w:overflowPunct w:val="0"/>
        <w:autoSpaceDE w:val="0"/>
        <w:autoSpaceDN w:val="0"/>
        <w:adjustRightInd w:val="0"/>
        <w:spacing w:before="100" w:beforeAutospacing="1" w:after="100" w:afterAutospacing="1" w:line="276" w:lineRule="auto"/>
        <w:textAlignment w:val="baseline"/>
      </w:pPr>
      <w:r>
        <w:t>Podivín – Šitbořice</w:t>
      </w:r>
      <w:r w:rsidR="00113BB9">
        <w:t xml:space="preserve"> (</w:t>
      </w:r>
      <w:proofErr w:type="spellStart"/>
      <w:r w:rsidR="00113BB9">
        <w:t>Vejvančický</w:t>
      </w:r>
      <w:proofErr w:type="spellEnd"/>
      <w:r w:rsidR="00113BB9">
        <w:t>)</w:t>
      </w:r>
    </w:p>
    <w:p w14:paraId="3B4B13C2" w14:textId="5D9BA680" w:rsidR="00B2791C" w:rsidRDefault="00F731E5" w:rsidP="00B2791C">
      <w:pPr>
        <w:pStyle w:val="Odstavecseseznamem"/>
        <w:numPr>
          <w:ilvl w:val="0"/>
          <w:numId w:val="23"/>
        </w:numPr>
        <w:tabs>
          <w:tab w:val="left" w:pos="3750"/>
        </w:tabs>
        <w:overflowPunct w:val="0"/>
        <w:autoSpaceDE w:val="0"/>
        <w:autoSpaceDN w:val="0"/>
        <w:adjustRightInd w:val="0"/>
        <w:spacing w:before="100" w:beforeAutospacing="1" w:after="100" w:afterAutospacing="1" w:line="276" w:lineRule="auto"/>
        <w:textAlignment w:val="baseline"/>
      </w:pPr>
      <w:r>
        <w:t>Moravský Žižkov – Kobylí (</w:t>
      </w:r>
      <w:proofErr w:type="spellStart"/>
      <w:r w:rsidR="00113BB9">
        <w:t>Vejvančický</w:t>
      </w:r>
      <w:proofErr w:type="spellEnd"/>
      <w:r w:rsidR="00113BB9">
        <w:t>)</w:t>
      </w:r>
    </w:p>
    <w:p w14:paraId="6D3B100B" w14:textId="7CBB163A" w:rsidR="00113BB9" w:rsidRPr="00021164" w:rsidRDefault="00113BB9" w:rsidP="00B2791C">
      <w:pPr>
        <w:pStyle w:val="Odstavecseseznamem"/>
        <w:numPr>
          <w:ilvl w:val="0"/>
          <w:numId w:val="23"/>
        </w:numPr>
        <w:tabs>
          <w:tab w:val="left" w:pos="3750"/>
        </w:tabs>
        <w:overflowPunct w:val="0"/>
        <w:autoSpaceDE w:val="0"/>
        <w:autoSpaceDN w:val="0"/>
        <w:adjustRightInd w:val="0"/>
        <w:spacing w:before="100" w:beforeAutospacing="1" w:after="100" w:afterAutospacing="1" w:line="276" w:lineRule="auto"/>
        <w:textAlignment w:val="baseline"/>
      </w:pPr>
      <w:r>
        <w:t>Morav</w:t>
      </w:r>
      <w:r w:rsidR="00F731E5">
        <w:t>ský Žižkov – Zaječí/Rakvice A (</w:t>
      </w:r>
      <w:r>
        <w:t>Strouhal)</w:t>
      </w:r>
    </w:p>
    <w:p w14:paraId="012749AD" w14:textId="35504942" w:rsidR="00A62AED" w:rsidRDefault="00D37CF6" w:rsidP="00337085">
      <w:pPr>
        <w:tabs>
          <w:tab w:val="left" w:pos="3750"/>
        </w:tabs>
        <w:overflowPunct w:val="0"/>
        <w:autoSpaceDE w:val="0"/>
        <w:autoSpaceDN w:val="0"/>
        <w:adjustRightInd w:val="0"/>
        <w:spacing w:before="100" w:beforeAutospacing="1" w:after="100" w:afterAutospacing="1" w:line="276" w:lineRule="auto"/>
        <w:ind w:left="360"/>
        <w:textAlignment w:val="baseline"/>
        <w:rPr>
          <w:b/>
        </w:rPr>
      </w:pPr>
      <w:r>
        <w:rPr>
          <w:b/>
        </w:rPr>
        <w:t>Ad3</w:t>
      </w:r>
      <w:r w:rsidR="00A62AED" w:rsidRPr="00A62AED">
        <w:rPr>
          <w:b/>
        </w:rPr>
        <w:t>)</w:t>
      </w:r>
      <w:r w:rsidR="00A62AED">
        <w:rPr>
          <w:b/>
        </w:rPr>
        <w:t xml:space="preserve"> </w:t>
      </w:r>
      <w:r w:rsidR="00B2791C">
        <w:rPr>
          <w:b/>
        </w:rPr>
        <w:t xml:space="preserve"> Náhradní seminář</w:t>
      </w:r>
    </w:p>
    <w:p w14:paraId="7EE4482D" w14:textId="3F999B32" w:rsidR="00747F22" w:rsidRPr="00113BB9" w:rsidRDefault="00B2791C" w:rsidP="00747F22">
      <w:pPr>
        <w:tabs>
          <w:tab w:val="left" w:pos="3750"/>
        </w:tabs>
        <w:overflowPunct w:val="0"/>
        <w:autoSpaceDE w:val="0"/>
        <w:autoSpaceDN w:val="0"/>
        <w:adjustRightInd w:val="0"/>
        <w:spacing w:before="100" w:beforeAutospacing="1" w:after="100" w:afterAutospacing="1" w:line="276" w:lineRule="auto"/>
        <w:textAlignment w:val="baseline"/>
      </w:pPr>
      <w:r w:rsidRPr="00113BB9">
        <w:t xml:space="preserve">V rámci jednání KR absolvoval náhradní seminář rozhodčí </w:t>
      </w:r>
      <w:proofErr w:type="spellStart"/>
      <w:r w:rsidRPr="00113BB9">
        <w:t>Hytych</w:t>
      </w:r>
      <w:proofErr w:type="spellEnd"/>
      <w:r w:rsidRPr="00113BB9">
        <w:t>. Novým rozhodčím zařazeným na listinu je pan Lubo</w:t>
      </w:r>
      <w:r w:rsidR="00F731E5">
        <w:t>š</w:t>
      </w:r>
      <w:r w:rsidRPr="00113BB9">
        <w:t xml:space="preserve"> Sladký. </w:t>
      </w:r>
    </w:p>
    <w:p w14:paraId="4A8A9D47" w14:textId="64FA5BA4" w:rsidR="00337085" w:rsidRDefault="00D37CF6" w:rsidP="0078623A">
      <w:pPr>
        <w:tabs>
          <w:tab w:val="left" w:pos="3750"/>
        </w:tabs>
        <w:overflowPunct w:val="0"/>
        <w:autoSpaceDE w:val="0"/>
        <w:autoSpaceDN w:val="0"/>
        <w:adjustRightInd w:val="0"/>
        <w:spacing w:before="100" w:beforeAutospacing="1" w:after="100" w:afterAutospacing="1" w:line="276" w:lineRule="auto"/>
        <w:ind w:left="360"/>
        <w:textAlignment w:val="baseline"/>
        <w:rPr>
          <w:b/>
        </w:rPr>
      </w:pPr>
      <w:r>
        <w:rPr>
          <w:b/>
        </w:rPr>
        <w:t>Ad 4</w:t>
      </w:r>
      <w:r w:rsidR="00C049B7">
        <w:rPr>
          <w:b/>
        </w:rPr>
        <w:t xml:space="preserve">) </w:t>
      </w:r>
      <w:r w:rsidR="00113BB9">
        <w:rPr>
          <w:b/>
        </w:rPr>
        <w:t xml:space="preserve"> Různé</w:t>
      </w:r>
    </w:p>
    <w:p w14:paraId="33E9A333" w14:textId="28E6D770" w:rsidR="008029F2" w:rsidRPr="00113BB9" w:rsidRDefault="008029F2" w:rsidP="00113BB9">
      <w:pPr>
        <w:pStyle w:val="Odstavecseseznamem"/>
        <w:numPr>
          <w:ilvl w:val="0"/>
          <w:numId w:val="24"/>
        </w:numPr>
        <w:tabs>
          <w:tab w:val="left" w:pos="3750"/>
        </w:tabs>
        <w:overflowPunct w:val="0"/>
        <w:autoSpaceDE w:val="0"/>
        <w:autoSpaceDN w:val="0"/>
        <w:adjustRightInd w:val="0"/>
        <w:spacing w:before="100" w:beforeAutospacing="1" w:after="100" w:afterAutospacing="1" w:line="276" w:lineRule="auto"/>
        <w:textAlignment w:val="baseline"/>
        <w:rPr>
          <w:b/>
        </w:rPr>
      </w:pPr>
      <w:r w:rsidRPr="00113BB9">
        <w:rPr>
          <w:b/>
        </w:rPr>
        <w:t xml:space="preserve">Komise </w:t>
      </w:r>
      <w:r w:rsidR="00113BB9">
        <w:rPr>
          <w:b/>
        </w:rPr>
        <w:t xml:space="preserve">opět </w:t>
      </w:r>
      <w:r w:rsidRPr="00113BB9">
        <w:rPr>
          <w:b/>
        </w:rPr>
        <w:t xml:space="preserve">upozorňuje na zásady </w:t>
      </w:r>
      <w:r w:rsidR="008A6C5D" w:rsidRPr="00113BB9">
        <w:rPr>
          <w:b/>
        </w:rPr>
        <w:t xml:space="preserve">omluv </w:t>
      </w:r>
      <w:r w:rsidR="00ED3275" w:rsidRPr="00113BB9">
        <w:rPr>
          <w:b/>
        </w:rPr>
        <w:t xml:space="preserve">ze strany rozhodčích </w:t>
      </w:r>
      <w:r w:rsidR="008A6C5D" w:rsidRPr="00113BB9">
        <w:rPr>
          <w:b/>
        </w:rPr>
        <w:t xml:space="preserve">pro </w:t>
      </w:r>
      <w:r w:rsidRPr="00113BB9">
        <w:rPr>
          <w:b/>
        </w:rPr>
        <w:t>obsazování</w:t>
      </w:r>
      <w:r w:rsidR="008A6C5D" w:rsidRPr="00113BB9">
        <w:rPr>
          <w:b/>
        </w:rPr>
        <w:t xml:space="preserve"> utkání</w:t>
      </w:r>
      <w:r w:rsidRPr="00113BB9">
        <w:rPr>
          <w:b/>
        </w:rPr>
        <w:t>:</w:t>
      </w:r>
    </w:p>
    <w:p w14:paraId="71D4FD76" w14:textId="0593823D" w:rsidR="0078623A" w:rsidRDefault="0078623A" w:rsidP="0078623A">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 xml:space="preserve">Omluvy z delegací </w:t>
      </w:r>
      <w:r w:rsidR="00ED3275">
        <w:t xml:space="preserve">hlásí rozhodčí </w:t>
      </w:r>
      <w:r>
        <w:t xml:space="preserve">nejméně 14 dní před </w:t>
      </w:r>
      <w:r w:rsidR="00ED3275">
        <w:t>termínem, ze kterého se omlouvá</w:t>
      </w:r>
      <w:r>
        <w:t>. Pozdní omluva = finanční postih 20 až 50 Kč.</w:t>
      </w:r>
    </w:p>
    <w:p w14:paraId="00FAB5E2" w14:textId="48D7971F" w:rsidR="0078623A" w:rsidRDefault="0078623A" w:rsidP="0078623A">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Rozhodčí s nepravidelnou činností oznámí termíny, kdy může pískat nejméně 14 dní před termínem, na který chce být obsazen.</w:t>
      </w:r>
    </w:p>
    <w:p w14:paraId="11CD680A" w14:textId="49936630" w:rsidR="0078623A" w:rsidRDefault="0078623A" w:rsidP="0078623A">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 xml:space="preserve">Omluvy z delegací zásadně na e-mail : </w:t>
      </w:r>
      <w:hyperlink r:id="rId10" w:history="1">
        <w:r w:rsidRPr="002D7FEE">
          <w:rPr>
            <w:rStyle w:val="Hypertextovodkaz"/>
          </w:rPr>
          <w:t>strouhalm@seznam.cz</w:t>
        </w:r>
      </w:hyperlink>
    </w:p>
    <w:p w14:paraId="2914C747" w14:textId="5F021A42" w:rsidR="0078623A" w:rsidRDefault="0078623A" w:rsidP="0078623A">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Omluvy z delegací rozhodčí nezasílá prostřednictvím SMS.</w:t>
      </w:r>
    </w:p>
    <w:p w14:paraId="14D745BB" w14:textId="4FEDEC50" w:rsidR="008A6C5D" w:rsidRDefault="008A6C5D" w:rsidP="0078623A">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Telefonicky rozhodčí vyřizuje pouze náhlé omluvy z neodkladných důvodů (například nemoc, zranění, neodkladné pracovní povinnosti…)</w:t>
      </w:r>
    </w:p>
    <w:p w14:paraId="00AEBEB9" w14:textId="19BA6E1A" w:rsidR="00021164" w:rsidRPr="00113BB9" w:rsidRDefault="00113BB9" w:rsidP="00113BB9">
      <w:pPr>
        <w:pStyle w:val="Odstavecseseznamem"/>
        <w:numPr>
          <w:ilvl w:val="0"/>
          <w:numId w:val="24"/>
        </w:numPr>
        <w:tabs>
          <w:tab w:val="left" w:pos="3750"/>
        </w:tabs>
        <w:overflowPunct w:val="0"/>
        <w:autoSpaceDE w:val="0"/>
        <w:autoSpaceDN w:val="0"/>
        <w:adjustRightInd w:val="0"/>
        <w:spacing w:before="100" w:beforeAutospacing="1" w:after="100" w:afterAutospacing="1" w:line="276" w:lineRule="auto"/>
        <w:textAlignment w:val="baseline"/>
      </w:pPr>
      <w:r w:rsidRPr="00113BB9">
        <w:t xml:space="preserve">Komise </w:t>
      </w:r>
      <w:r w:rsidR="008A6C5D" w:rsidRPr="00113BB9">
        <w:t xml:space="preserve"> důrazně žádá rozhodčí, aby</w:t>
      </w:r>
      <w:r w:rsidR="00B50F07" w:rsidRPr="00113BB9">
        <w:t xml:space="preserve"> netolerovali nevhodné chování hráčů, funkcionářů, diváků v jakémkoliv utkání, které řídí. Rozhodčí má k dispozici dostatek prostředků  k tomu, aby dokázal regulovat chování všech osob, kteří jsou </w:t>
      </w:r>
      <w:r w:rsidR="00ED3275" w:rsidRPr="00113BB9">
        <w:t xml:space="preserve">na </w:t>
      </w:r>
      <w:r w:rsidR="00B50F07" w:rsidRPr="00113BB9">
        <w:t>utkání přítomni. Komise důrazně apeluje na rozhodčí, aby věnovali zvýšenou pozornost chování  osob nacházejících se na lavičkách náhradníků a v technických zónách.</w:t>
      </w:r>
      <w:r w:rsidR="00ED3275" w:rsidRPr="00113BB9">
        <w:t xml:space="preserve"> Je nutné kontrolovat, zda se v technické zóně</w:t>
      </w:r>
      <w:r w:rsidR="00F731E5">
        <w:t xml:space="preserve"> zdržují pouze osoby uvedené v Z</w:t>
      </w:r>
      <w:r w:rsidR="00ED3275" w:rsidRPr="00113BB9">
        <w:t>ápise o utkání.</w:t>
      </w:r>
      <w:r>
        <w:t xml:space="preserve"> </w:t>
      </w:r>
      <w:r w:rsidR="00ED3275" w:rsidRPr="00113BB9">
        <w:t xml:space="preserve">Komise žádá rozhodčí, aby </w:t>
      </w:r>
      <w:r w:rsidR="002C247E" w:rsidRPr="00113BB9">
        <w:t>rovněž netolerovali pohoršující, urážlivé nebo ponižující výroky na adresu kohokoliv, kdo je aktérem utkání (rozhodčí, asistent rozhodčího, funkcionář družstva, hráč soupeřova družstva, spoluhráč, divák). Tento přestupek je nutné trestat dle pravidel fotbalu vyloučením hráče nebo funkcionáře a zapsání</w:t>
      </w:r>
      <w:r w:rsidR="00F731E5">
        <w:t>m přestupku do Z</w:t>
      </w:r>
      <w:r w:rsidR="00021164" w:rsidRPr="00113BB9">
        <w:t xml:space="preserve">ápisu o utkání. Pohoršující, urážlivé nebo ponižující výroky rozhodčí nesmí tolerovat ani v případě, kdy se jich dopustí některý z diváků. Rozhodčí </w:t>
      </w:r>
      <w:r w:rsidR="003F6119">
        <w:t xml:space="preserve">má možnost nechat diváky vykázat </w:t>
      </w:r>
      <w:r w:rsidR="00021164" w:rsidRPr="00113BB9">
        <w:t>pořadatel</w:t>
      </w:r>
      <w:r w:rsidR="003F6119">
        <w:t>em</w:t>
      </w:r>
      <w:r w:rsidR="00021164" w:rsidRPr="00113BB9">
        <w:t xml:space="preserve"> mimo areál, ve kterém se utkání hraje.</w:t>
      </w:r>
    </w:p>
    <w:p w14:paraId="2657031C" w14:textId="57F8A8D0" w:rsidR="00021164" w:rsidRDefault="00021164" w:rsidP="00021164">
      <w:pPr>
        <w:pStyle w:val="Odstavecseseznamem"/>
        <w:numPr>
          <w:ilvl w:val="0"/>
          <w:numId w:val="21"/>
        </w:numPr>
        <w:tabs>
          <w:tab w:val="left" w:pos="3750"/>
        </w:tabs>
        <w:overflowPunct w:val="0"/>
        <w:autoSpaceDE w:val="0"/>
        <w:autoSpaceDN w:val="0"/>
        <w:adjustRightInd w:val="0"/>
        <w:spacing w:before="100" w:beforeAutospacing="1" w:after="100" w:afterAutospacing="1" w:line="276" w:lineRule="auto"/>
        <w:textAlignment w:val="baseline"/>
      </w:pPr>
      <w:r>
        <w:t>Komis</w:t>
      </w:r>
      <w:r w:rsidR="00113BB9">
        <w:t>e stále hledá nové rozhodčí, kteří by získali licenci k řízení utkání. Případní zájemci se mohou přihlásit u kteréhokoliv člena komise a bude s nimi dohodnut systém přípravy a zapojení do řízení utkání.</w:t>
      </w:r>
    </w:p>
    <w:p w14:paraId="282CBB26" w14:textId="14B42729" w:rsidR="00E24291" w:rsidRPr="006732F4" w:rsidRDefault="00E24291" w:rsidP="00E24291">
      <w:pPr>
        <w:pStyle w:val="Odstavecseseznamem"/>
        <w:numPr>
          <w:ilvl w:val="0"/>
          <w:numId w:val="24"/>
        </w:numPr>
        <w:tabs>
          <w:tab w:val="left" w:pos="3750"/>
        </w:tabs>
        <w:overflowPunct w:val="0"/>
        <w:autoSpaceDE w:val="0"/>
        <w:autoSpaceDN w:val="0"/>
        <w:adjustRightInd w:val="0"/>
        <w:spacing w:before="100" w:beforeAutospacing="1" w:after="100" w:afterAutospacing="1" w:line="276" w:lineRule="auto"/>
        <w:textAlignment w:val="baseline"/>
      </w:pPr>
      <w:r>
        <w:lastRenderedPageBreak/>
        <w:t>Komise žádá všechny rozhodčí</w:t>
      </w:r>
      <w:r w:rsidR="00F731E5">
        <w:t>,</w:t>
      </w:r>
      <w:r>
        <w:t xml:space="preserve"> aby se vyvarovali jakýchkoliv komentářů na sociálních sítích, a to v souvislosti s fotbalovými zápasy, ve kterých působí nebo k fotbalovým klubům hrajících v soutěžích našeho regionu. Komise důrazně apeluje na rozhodčí, aby zachovali  odpovědný přístup k činnosti, kterou vykonávají a nenechali se vyprovokovat reakcemi fanoušků nebo jakýchkoliv dalších osob na sociálních sítích. Komise žádá rozhodčí, aby v případě existence jakýchkoliv </w:t>
      </w:r>
      <w:proofErr w:type="spellStart"/>
      <w:r>
        <w:t>dehonestujících</w:t>
      </w:r>
      <w:proofErr w:type="spellEnd"/>
      <w:r>
        <w:t xml:space="preserve"> příspěvků </w:t>
      </w:r>
      <w:r w:rsidR="0004799E">
        <w:t xml:space="preserve">na sociálních sítích </w:t>
      </w:r>
      <w:r w:rsidR="00F731E5">
        <w:t xml:space="preserve">ke své </w:t>
      </w:r>
      <w:r>
        <w:t>osobě tuto skutečnost nahlásili komisi rozhodčích, která bude situaci řešit.</w:t>
      </w:r>
    </w:p>
    <w:p w14:paraId="4AC9647C" w14:textId="2B20B806" w:rsidR="00FC3B02" w:rsidRPr="00FC3B02" w:rsidRDefault="00FC3B02" w:rsidP="00FC3B02">
      <w:pPr>
        <w:tabs>
          <w:tab w:val="left" w:pos="3750"/>
        </w:tabs>
        <w:overflowPunct w:val="0"/>
        <w:autoSpaceDE w:val="0"/>
        <w:autoSpaceDN w:val="0"/>
        <w:adjustRightInd w:val="0"/>
        <w:spacing w:before="100" w:beforeAutospacing="1" w:after="100" w:afterAutospacing="1" w:line="276" w:lineRule="auto"/>
        <w:ind w:left="360"/>
        <w:textAlignment w:val="baseline"/>
      </w:pPr>
      <w:r>
        <w:tab/>
      </w:r>
      <w:bookmarkStart w:id="0" w:name="_GoBack"/>
      <w:bookmarkEnd w:id="0"/>
    </w:p>
    <w:p w14:paraId="642467E4" w14:textId="520B830D" w:rsidR="0033332B" w:rsidRPr="00EA3CBF" w:rsidRDefault="003F47B6" w:rsidP="00BB4187">
      <w:pPr>
        <w:spacing w:before="100" w:beforeAutospacing="1" w:after="100" w:afterAutospacing="1" w:line="276" w:lineRule="auto"/>
        <w:jc w:val="both"/>
      </w:pPr>
      <w:r w:rsidRPr="006732F4">
        <w:t>Zapsal: Miroslav Strouhal, předseda KR</w:t>
      </w:r>
    </w:p>
    <w:sectPr w:rsidR="0033332B" w:rsidRPr="00EA3CBF" w:rsidSect="00B95372">
      <w:headerReference w:type="default" r:id="rId11"/>
      <w:footerReference w:type="default" r:id="rId12"/>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2B708" w14:textId="77777777" w:rsidR="00CF1355" w:rsidRDefault="00CF1355">
      <w:r>
        <w:separator/>
      </w:r>
    </w:p>
  </w:endnote>
  <w:endnote w:type="continuationSeparator" w:id="0">
    <w:p w14:paraId="40F5E8CE" w14:textId="77777777" w:rsidR="00CF1355" w:rsidRDefault="00CF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XSpec="center" w:tblpY="1"/>
      <w:tblW w:w="5000" w:type="pct"/>
      <w:tblLook w:val="00A0" w:firstRow="1" w:lastRow="0" w:firstColumn="1" w:lastColumn="0" w:noHBand="0" w:noVBand="0"/>
    </w:tblPr>
    <w:tblGrid>
      <w:gridCol w:w="3789"/>
      <w:gridCol w:w="2356"/>
      <w:gridCol w:w="3493"/>
    </w:tblGrid>
    <w:tr w:rsidR="00A62AED" w:rsidRPr="00C631AF" w14:paraId="5376181F" w14:textId="77777777" w:rsidTr="003D7DD4">
      <w:trPr>
        <w:trHeight w:val="151"/>
      </w:trPr>
      <w:tc>
        <w:tcPr>
          <w:tcW w:w="1966" w:type="pct"/>
          <w:tcBorders>
            <w:bottom w:val="single" w:sz="4" w:space="0" w:color="4F81BD"/>
          </w:tcBorders>
        </w:tcPr>
        <w:p w14:paraId="0CA92D3D" w14:textId="77777777" w:rsidR="00A62AED" w:rsidRPr="00C631AF" w:rsidRDefault="00A62AED" w:rsidP="002A1865">
          <w:pPr>
            <w:pStyle w:val="Zhlav"/>
            <w:rPr>
              <w:b/>
              <w:bCs/>
            </w:rPr>
          </w:pPr>
        </w:p>
      </w:tc>
      <w:tc>
        <w:tcPr>
          <w:tcW w:w="1222" w:type="pct"/>
          <w:vMerge w:val="restart"/>
          <w:noWrap/>
          <w:vAlign w:val="center"/>
        </w:tcPr>
        <w:p w14:paraId="513924A3" w14:textId="77777777" w:rsidR="00A62AED" w:rsidRPr="00C631AF" w:rsidRDefault="00A62AED" w:rsidP="002A1865">
          <w:pPr>
            <w:pStyle w:val="Bezmezer"/>
            <w:jc w:val="center"/>
            <w:rPr>
              <w:rFonts w:ascii="Times New Roman" w:hAnsi="Times New Roman" w:cs="Times New Roman"/>
              <w:sz w:val="20"/>
              <w:szCs w:val="20"/>
            </w:rPr>
          </w:pPr>
          <w:r w:rsidRPr="00C631AF">
            <w:rPr>
              <w:rFonts w:ascii="Times New Roman" w:hAnsi="Times New Roman" w:cs="Times New Roman"/>
              <w:sz w:val="18"/>
              <w:szCs w:val="20"/>
            </w:rPr>
            <w:t xml:space="preserve">Strana </w:t>
          </w:r>
          <w:r w:rsidRPr="00C631AF">
            <w:rPr>
              <w:rFonts w:ascii="Times New Roman" w:hAnsi="Times New Roman" w:cs="Times New Roman"/>
              <w:sz w:val="18"/>
              <w:szCs w:val="20"/>
            </w:rPr>
            <w:fldChar w:fldCharType="begin"/>
          </w:r>
          <w:r w:rsidRPr="00C631AF">
            <w:rPr>
              <w:rFonts w:ascii="Times New Roman" w:hAnsi="Times New Roman" w:cs="Times New Roman"/>
              <w:sz w:val="18"/>
              <w:szCs w:val="20"/>
            </w:rPr>
            <w:instrText xml:space="preserve"> PAGE </w:instrText>
          </w:r>
          <w:r w:rsidRPr="00C631AF">
            <w:rPr>
              <w:rFonts w:ascii="Times New Roman" w:hAnsi="Times New Roman" w:cs="Times New Roman"/>
              <w:sz w:val="18"/>
              <w:szCs w:val="20"/>
            </w:rPr>
            <w:fldChar w:fldCharType="separate"/>
          </w:r>
          <w:r w:rsidR="00F731E5">
            <w:rPr>
              <w:rFonts w:ascii="Times New Roman" w:hAnsi="Times New Roman" w:cs="Times New Roman"/>
              <w:noProof/>
              <w:sz w:val="18"/>
              <w:szCs w:val="20"/>
            </w:rPr>
            <w:t>3</w:t>
          </w:r>
          <w:r w:rsidRPr="00C631AF">
            <w:rPr>
              <w:rFonts w:ascii="Times New Roman" w:hAnsi="Times New Roman" w:cs="Times New Roman"/>
              <w:sz w:val="18"/>
              <w:szCs w:val="20"/>
            </w:rPr>
            <w:fldChar w:fldCharType="end"/>
          </w:r>
          <w:r w:rsidRPr="00C631AF">
            <w:rPr>
              <w:rFonts w:ascii="Times New Roman" w:hAnsi="Times New Roman" w:cs="Times New Roman"/>
              <w:sz w:val="18"/>
              <w:szCs w:val="20"/>
            </w:rPr>
            <w:t xml:space="preserve"> (celkem </w:t>
          </w:r>
          <w:r w:rsidRPr="00C631AF">
            <w:rPr>
              <w:rFonts w:ascii="Times New Roman" w:hAnsi="Times New Roman" w:cs="Times New Roman"/>
              <w:sz w:val="18"/>
              <w:szCs w:val="20"/>
            </w:rPr>
            <w:fldChar w:fldCharType="begin"/>
          </w:r>
          <w:r w:rsidRPr="00C631AF">
            <w:rPr>
              <w:rFonts w:ascii="Times New Roman" w:hAnsi="Times New Roman" w:cs="Times New Roman"/>
              <w:sz w:val="18"/>
              <w:szCs w:val="20"/>
            </w:rPr>
            <w:instrText xml:space="preserve"> NUMPAGES </w:instrText>
          </w:r>
          <w:r w:rsidRPr="00C631AF">
            <w:rPr>
              <w:rFonts w:ascii="Times New Roman" w:hAnsi="Times New Roman" w:cs="Times New Roman"/>
              <w:sz w:val="18"/>
              <w:szCs w:val="20"/>
            </w:rPr>
            <w:fldChar w:fldCharType="separate"/>
          </w:r>
          <w:r w:rsidR="00F731E5">
            <w:rPr>
              <w:rFonts w:ascii="Times New Roman" w:hAnsi="Times New Roman" w:cs="Times New Roman"/>
              <w:noProof/>
              <w:sz w:val="18"/>
              <w:szCs w:val="20"/>
            </w:rPr>
            <w:t>3</w:t>
          </w:r>
          <w:r w:rsidRPr="00C631AF">
            <w:rPr>
              <w:rFonts w:ascii="Times New Roman" w:hAnsi="Times New Roman" w:cs="Times New Roman"/>
              <w:sz w:val="18"/>
              <w:szCs w:val="20"/>
            </w:rPr>
            <w:fldChar w:fldCharType="end"/>
          </w:r>
          <w:r w:rsidRPr="00C631AF">
            <w:rPr>
              <w:rFonts w:ascii="Times New Roman" w:hAnsi="Times New Roman" w:cs="Times New Roman"/>
              <w:sz w:val="18"/>
              <w:szCs w:val="20"/>
            </w:rPr>
            <w:t>)</w:t>
          </w:r>
        </w:p>
      </w:tc>
      <w:tc>
        <w:tcPr>
          <w:tcW w:w="1812" w:type="pct"/>
          <w:tcBorders>
            <w:bottom w:val="single" w:sz="4" w:space="0" w:color="4F81BD"/>
          </w:tcBorders>
        </w:tcPr>
        <w:p w14:paraId="183F6799" w14:textId="77777777" w:rsidR="00A62AED" w:rsidRPr="00C631AF" w:rsidRDefault="00A62AED" w:rsidP="002A1865">
          <w:pPr>
            <w:pStyle w:val="Zhlav"/>
            <w:rPr>
              <w:lang w:eastAsia="en-US"/>
            </w:rPr>
          </w:pPr>
        </w:p>
      </w:tc>
    </w:tr>
    <w:tr w:rsidR="00A62AED" w:rsidRPr="00C631AF" w14:paraId="5F1B6218" w14:textId="77777777" w:rsidTr="003D7DD4">
      <w:trPr>
        <w:trHeight w:val="150"/>
      </w:trPr>
      <w:tc>
        <w:tcPr>
          <w:tcW w:w="1966" w:type="pct"/>
          <w:tcBorders>
            <w:top w:val="single" w:sz="4" w:space="0" w:color="4F81BD"/>
          </w:tcBorders>
        </w:tcPr>
        <w:p w14:paraId="7488384C" w14:textId="77777777" w:rsidR="00A62AED" w:rsidRPr="00C631AF" w:rsidRDefault="00A62AED" w:rsidP="002A1865">
          <w:pPr>
            <w:pStyle w:val="Zhlav"/>
            <w:rPr>
              <w:b/>
              <w:bCs/>
            </w:rPr>
          </w:pPr>
        </w:p>
      </w:tc>
      <w:tc>
        <w:tcPr>
          <w:tcW w:w="1222" w:type="pct"/>
          <w:vMerge/>
        </w:tcPr>
        <w:p w14:paraId="28E4B00D" w14:textId="77777777" w:rsidR="00A62AED" w:rsidRPr="00C631AF" w:rsidRDefault="00A62AED" w:rsidP="002A1865">
          <w:pPr>
            <w:pStyle w:val="Zhlav"/>
            <w:jc w:val="center"/>
            <w:rPr>
              <w:lang w:eastAsia="en-US"/>
            </w:rPr>
          </w:pPr>
        </w:p>
      </w:tc>
      <w:tc>
        <w:tcPr>
          <w:tcW w:w="1812" w:type="pct"/>
          <w:tcBorders>
            <w:top w:val="single" w:sz="4" w:space="0" w:color="4F81BD"/>
          </w:tcBorders>
        </w:tcPr>
        <w:p w14:paraId="6842A0B0" w14:textId="77777777" w:rsidR="00A62AED" w:rsidRPr="00C631AF" w:rsidRDefault="00A62AED" w:rsidP="002A1865">
          <w:pPr>
            <w:pStyle w:val="Zhlav"/>
            <w:rPr>
              <w:lang w:eastAsia="en-US"/>
            </w:rPr>
          </w:pPr>
        </w:p>
      </w:tc>
    </w:tr>
  </w:tbl>
  <w:p w14:paraId="388F0A9C" w14:textId="77777777" w:rsidR="00A62AED" w:rsidRPr="002A1865" w:rsidRDefault="00A62AED" w:rsidP="002A18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2523D" w14:textId="77777777" w:rsidR="00CF1355" w:rsidRDefault="00CF1355">
      <w:r>
        <w:separator/>
      </w:r>
    </w:p>
  </w:footnote>
  <w:footnote w:type="continuationSeparator" w:id="0">
    <w:p w14:paraId="1B0841B1" w14:textId="77777777" w:rsidR="00CF1355" w:rsidRDefault="00CF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3363" w14:textId="77777777" w:rsidR="00A62AED" w:rsidRDefault="00A62AE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BC2DF8"/>
    <w:multiLevelType w:val="hybridMultilevel"/>
    <w:tmpl w:val="E61FBAE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8"/>
        </w:tabs>
        <w:ind w:left="720" w:hanging="360"/>
      </w:pPr>
      <w:rPr>
        <w:rFonts w:ascii="Arial" w:eastAsia="Times New Roman" w:hAnsi="Arial" w:cs="Arial" w:hint="default"/>
        <w:b/>
        <w:color w:val="000000"/>
        <w:sz w:val="20"/>
        <w:szCs w:val="20"/>
      </w:rPr>
    </w:lvl>
    <w:lvl w:ilvl="1">
      <w:start w:val="1"/>
      <w:numFmt w:val="bullet"/>
      <w:lvlText w:val="o"/>
      <w:lvlJc w:val="left"/>
      <w:pPr>
        <w:tabs>
          <w:tab w:val="num" w:pos="708"/>
        </w:tabs>
        <w:ind w:left="1440" w:hanging="360"/>
      </w:pPr>
      <w:rPr>
        <w:rFonts w:ascii="Courier New" w:hAnsi="Courier New" w:hint="default"/>
        <w:sz w:val="2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sz w:val="20"/>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sz w:val="20"/>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0000002"/>
    <w:multiLevelType w:val="multilevel"/>
    <w:tmpl w:val="00000002"/>
    <w:name w:val="WW8Num2"/>
    <w:lvl w:ilvl="0">
      <w:start w:val="1"/>
      <w:numFmt w:val="decimal"/>
      <w:pStyle w:val="Nzev"/>
      <w:lvlText w:val="%1."/>
      <w:lvlJc w:val="left"/>
      <w:pPr>
        <w:tabs>
          <w:tab w:val="num" w:pos="0"/>
        </w:tabs>
        <w:ind w:left="360" w:hanging="360"/>
      </w:pPr>
      <w:rPr>
        <w:rFonts w:ascii="Times New Roman" w:hAnsi="Times New Roman" w:cs="Times New Roman"/>
        <w:b w:val="0"/>
        <w:bCs w:val="0"/>
        <w:i w:val="0"/>
        <w:iCs w:val="0"/>
        <w:caps w:val="0"/>
        <w:smallCaps w:val="0"/>
        <w:strike w:val="0"/>
        <w:dstrike w:val="0"/>
        <w:vanish w:val="0"/>
        <w:color w:val="auto"/>
        <w:spacing w:val="0"/>
        <w:kern w:val="1"/>
        <w:position w:val="0"/>
        <w:sz w:val="24"/>
        <w:u w:val="none"/>
        <w:vertAlign w:val="baseline"/>
      </w:rPr>
    </w:lvl>
    <w:lvl w:ilvl="1">
      <w:start w:val="1"/>
      <w:numFmt w:val="lowerLetter"/>
      <w:lvlText w:val="%2)"/>
      <w:lvlJc w:val="left"/>
      <w:pPr>
        <w:tabs>
          <w:tab w:val="num" w:pos="0"/>
        </w:tabs>
        <w:ind w:left="928" w:hanging="360"/>
      </w:pPr>
      <w:rPr>
        <w:rFonts w:cs="Times New Roman" w:hint="default"/>
        <w:b w:val="0"/>
        <w:strike w:val="0"/>
        <w:dstrike w:val="0"/>
        <w:color w:val="auto"/>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360" w:hanging="360"/>
      </w:pPr>
      <w:rPr>
        <w:rFonts w:ascii="Times New Roman" w:hAnsi="Times New Roman" w:cs="Times New Roman"/>
        <w:b w:val="0"/>
        <w:bCs w:val="0"/>
        <w:i w:val="0"/>
        <w:caps w:val="0"/>
        <w:smallCaps w:val="0"/>
        <w:strike w:val="0"/>
        <w:dstrike w:val="0"/>
        <w:vanish w:val="0"/>
        <w:color w:val="000000"/>
        <w:spacing w:val="0"/>
        <w:position w:val="0"/>
        <w:sz w:val="24"/>
        <w:u w:val="none"/>
        <w:vertAlign w:val="baseline"/>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7993A2C"/>
    <w:multiLevelType w:val="hybridMultilevel"/>
    <w:tmpl w:val="8724F27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A6D16AD"/>
    <w:multiLevelType w:val="hybridMultilevel"/>
    <w:tmpl w:val="537E5B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B56C6"/>
    <w:multiLevelType w:val="hybridMultilevel"/>
    <w:tmpl w:val="3788ECB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05909"/>
    <w:multiLevelType w:val="hybridMultilevel"/>
    <w:tmpl w:val="422614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F31457"/>
    <w:multiLevelType w:val="hybridMultilevel"/>
    <w:tmpl w:val="B1AC9AE6"/>
    <w:lvl w:ilvl="0" w:tplc="0405000B">
      <w:start w:val="1"/>
      <w:numFmt w:val="bullet"/>
      <w:lvlText w:val=""/>
      <w:lvlJc w:val="left"/>
      <w:pPr>
        <w:ind w:left="776" w:hanging="360"/>
      </w:pPr>
      <w:rPr>
        <w:rFonts w:ascii="Wingdings" w:hAnsi="Wingdings"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9" w15:restartNumberingAfterBreak="0">
    <w:nsid w:val="24DE15EB"/>
    <w:multiLevelType w:val="hybridMultilevel"/>
    <w:tmpl w:val="4B8A8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3744F"/>
    <w:multiLevelType w:val="hybridMultilevel"/>
    <w:tmpl w:val="39ECA01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5CA497E"/>
    <w:multiLevelType w:val="hybridMultilevel"/>
    <w:tmpl w:val="D0B661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FA2CF1"/>
    <w:multiLevelType w:val="hybridMultilevel"/>
    <w:tmpl w:val="9A6EE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547B98"/>
    <w:multiLevelType w:val="hybridMultilevel"/>
    <w:tmpl w:val="FBF8FCFC"/>
    <w:lvl w:ilvl="0" w:tplc="AF024BD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8029E5"/>
    <w:multiLevelType w:val="hybridMultilevel"/>
    <w:tmpl w:val="1134575A"/>
    <w:lvl w:ilvl="0" w:tplc="7C4E19B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22453"/>
    <w:multiLevelType w:val="hybridMultilevel"/>
    <w:tmpl w:val="8640ED2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27D5ABE"/>
    <w:multiLevelType w:val="hybridMultilevel"/>
    <w:tmpl w:val="D9E02142"/>
    <w:lvl w:ilvl="0" w:tplc="001CAD5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760CCE"/>
    <w:multiLevelType w:val="hybridMultilevel"/>
    <w:tmpl w:val="5CAEEA96"/>
    <w:lvl w:ilvl="0" w:tplc="0405000B">
      <w:start w:val="1"/>
      <w:numFmt w:val="bullet"/>
      <w:lvlText w:val=""/>
      <w:lvlJc w:val="left"/>
      <w:pPr>
        <w:ind w:left="1483" w:hanging="360"/>
      </w:pPr>
      <w:rPr>
        <w:rFonts w:ascii="Wingdings" w:hAnsi="Wingdings" w:hint="default"/>
      </w:rPr>
    </w:lvl>
    <w:lvl w:ilvl="1" w:tplc="04050003" w:tentative="1">
      <w:start w:val="1"/>
      <w:numFmt w:val="bullet"/>
      <w:lvlText w:val="o"/>
      <w:lvlJc w:val="left"/>
      <w:pPr>
        <w:ind w:left="2203" w:hanging="360"/>
      </w:pPr>
      <w:rPr>
        <w:rFonts w:ascii="Courier New" w:hAnsi="Courier New" w:cs="Courier New" w:hint="default"/>
      </w:rPr>
    </w:lvl>
    <w:lvl w:ilvl="2" w:tplc="04050005" w:tentative="1">
      <w:start w:val="1"/>
      <w:numFmt w:val="bullet"/>
      <w:lvlText w:val=""/>
      <w:lvlJc w:val="left"/>
      <w:pPr>
        <w:ind w:left="2923" w:hanging="360"/>
      </w:pPr>
      <w:rPr>
        <w:rFonts w:ascii="Wingdings" w:hAnsi="Wingdings" w:hint="default"/>
      </w:rPr>
    </w:lvl>
    <w:lvl w:ilvl="3" w:tplc="04050001" w:tentative="1">
      <w:start w:val="1"/>
      <w:numFmt w:val="bullet"/>
      <w:lvlText w:val=""/>
      <w:lvlJc w:val="left"/>
      <w:pPr>
        <w:ind w:left="3643" w:hanging="360"/>
      </w:pPr>
      <w:rPr>
        <w:rFonts w:ascii="Symbol" w:hAnsi="Symbol" w:hint="default"/>
      </w:rPr>
    </w:lvl>
    <w:lvl w:ilvl="4" w:tplc="04050003" w:tentative="1">
      <w:start w:val="1"/>
      <w:numFmt w:val="bullet"/>
      <w:lvlText w:val="o"/>
      <w:lvlJc w:val="left"/>
      <w:pPr>
        <w:ind w:left="4363" w:hanging="360"/>
      </w:pPr>
      <w:rPr>
        <w:rFonts w:ascii="Courier New" w:hAnsi="Courier New" w:cs="Courier New" w:hint="default"/>
      </w:rPr>
    </w:lvl>
    <w:lvl w:ilvl="5" w:tplc="04050005" w:tentative="1">
      <w:start w:val="1"/>
      <w:numFmt w:val="bullet"/>
      <w:lvlText w:val=""/>
      <w:lvlJc w:val="left"/>
      <w:pPr>
        <w:ind w:left="5083" w:hanging="360"/>
      </w:pPr>
      <w:rPr>
        <w:rFonts w:ascii="Wingdings" w:hAnsi="Wingdings" w:hint="default"/>
      </w:rPr>
    </w:lvl>
    <w:lvl w:ilvl="6" w:tplc="04050001" w:tentative="1">
      <w:start w:val="1"/>
      <w:numFmt w:val="bullet"/>
      <w:lvlText w:val=""/>
      <w:lvlJc w:val="left"/>
      <w:pPr>
        <w:ind w:left="5803" w:hanging="360"/>
      </w:pPr>
      <w:rPr>
        <w:rFonts w:ascii="Symbol" w:hAnsi="Symbol" w:hint="default"/>
      </w:rPr>
    </w:lvl>
    <w:lvl w:ilvl="7" w:tplc="04050003" w:tentative="1">
      <w:start w:val="1"/>
      <w:numFmt w:val="bullet"/>
      <w:lvlText w:val="o"/>
      <w:lvlJc w:val="left"/>
      <w:pPr>
        <w:ind w:left="6523" w:hanging="360"/>
      </w:pPr>
      <w:rPr>
        <w:rFonts w:ascii="Courier New" w:hAnsi="Courier New" w:cs="Courier New" w:hint="default"/>
      </w:rPr>
    </w:lvl>
    <w:lvl w:ilvl="8" w:tplc="04050005" w:tentative="1">
      <w:start w:val="1"/>
      <w:numFmt w:val="bullet"/>
      <w:lvlText w:val=""/>
      <w:lvlJc w:val="left"/>
      <w:pPr>
        <w:ind w:left="7243" w:hanging="360"/>
      </w:pPr>
      <w:rPr>
        <w:rFonts w:ascii="Wingdings" w:hAnsi="Wingdings" w:hint="default"/>
      </w:rPr>
    </w:lvl>
  </w:abstractNum>
  <w:abstractNum w:abstractNumId="18" w15:restartNumberingAfterBreak="0">
    <w:nsid w:val="55375F24"/>
    <w:multiLevelType w:val="hybridMultilevel"/>
    <w:tmpl w:val="1138EB4E"/>
    <w:lvl w:ilvl="0" w:tplc="AD0893C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54795"/>
    <w:multiLevelType w:val="hybridMultilevel"/>
    <w:tmpl w:val="D3CE24B6"/>
    <w:lvl w:ilvl="0" w:tplc="33B06694">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402415"/>
    <w:multiLevelType w:val="hybridMultilevel"/>
    <w:tmpl w:val="D28CDD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B91D56"/>
    <w:multiLevelType w:val="hybridMultilevel"/>
    <w:tmpl w:val="41609106"/>
    <w:lvl w:ilvl="0" w:tplc="3BE66C0E">
      <w:start w:val="1"/>
      <w:numFmt w:val="decimal"/>
      <w:lvlText w:val="%1."/>
      <w:lvlJc w:val="left"/>
      <w:pPr>
        <w:ind w:left="3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1724C2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D4654F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4F4281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9CE76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CBA33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4EEF30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712943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C6604C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60129C"/>
    <w:multiLevelType w:val="hybridMultilevel"/>
    <w:tmpl w:val="D1D6B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80046A"/>
    <w:multiLevelType w:val="hybridMultilevel"/>
    <w:tmpl w:val="1B583F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14"/>
  </w:num>
  <w:num w:numId="6">
    <w:abstractNumId w:val="0"/>
  </w:num>
  <w:num w:numId="7">
    <w:abstractNumId w:val="21"/>
  </w:num>
  <w:num w:numId="8">
    <w:abstractNumId w:val="9"/>
  </w:num>
  <w:num w:numId="9">
    <w:abstractNumId w:val="16"/>
  </w:num>
  <w:num w:numId="10">
    <w:abstractNumId w:val="10"/>
  </w:num>
  <w:num w:numId="11">
    <w:abstractNumId w:val="17"/>
  </w:num>
  <w:num w:numId="12">
    <w:abstractNumId w:val="7"/>
  </w:num>
  <w:num w:numId="13">
    <w:abstractNumId w:val="11"/>
  </w:num>
  <w:num w:numId="14">
    <w:abstractNumId w:val="22"/>
  </w:num>
  <w:num w:numId="15">
    <w:abstractNumId w:val="19"/>
  </w:num>
  <w:num w:numId="16">
    <w:abstractNumId w:val="13"/>
  </w:num>
  <w:num w:numId="17">
    <w:abstractNumId w:val="15"/>
  </w:num>
  <w:num w:numId="18">
    <w:abstractNumId w:val="4"/>
  </w:num>
  <w:num w:numId="19">
    <w:abstractNumId w:val="5"/>
  </w:num>
  <w:num w:numId="20">
    <w:abstractNumId w:val="23"/>
  </w:num>
  <w:num w:numId="21">
    <w:abstractNumId w:val="18"/>
  </w:num>
  <w:num w:numId="22">
    <w:abstractNumId w:val="12"/>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2D"/>
    <w:rsid w:val="000000E7"/>
    <w:rsid w:val="00006690"/>
    <w:rsid w:val="000077BA"/>
    <w:rsid w:val="000147B3"/>
    <w:rsid w:val="00021164"/>
    <w:rsid w:val="00021577"/>
    <w:rsid w:val="000256C3"/>
    <w:rsid w:val="000266C4"/>
    <w:rsid w:val="00036119"/>
    <w:rsid w:val="00037CD5"/>
    <w:rsid w:val="0004799E"/>
    <w:rsid w:val="0005197E"/>
    <w:rsid w:val="0007195D"/>
    <w:rsid w:val="0007344D"/>
    <w:rsid w:val="00073935"/>
    <w:rsid w:val="000817AA"/>
    <w:rsid w:val="000841ED"/>
    <w:rsid w:val="00087904"/>
    <w:rsid w:val="000950A8"/>
    <w:rsid w:val="00095C14"/>
    <w:rsid w:val="000A61CC"/>
    <w:rsid w:val="000C0F1F"/>
    <w:rsid w:val="000D0022"/>
    <w:rsid w:val="000D3E62"/>
    <w:rsid w:val="000E63E9"/>
    <w:rsid w:val="000E7787"/>
    <w:rsid w:val="000E798E"/>
    <w:rsid w:val="0011106E"/>
    <w:rsid w:val="00113BB9"/>
    <w:rsid w:val="00114BF4"/>
    <w:rsid w:val="00115E6A"/>
    <w:rsid w:val="00125395"/>
    <w:rsid w:val="00137DA1"/>
    <w:rsid w:val="001416D9"/>
    <w:rsid w:val="00147347"/>
    <w:rsid w:val="00147932"/>
    <w:rsid w:val="0015129F"/>
    <w:rsid w:val="001513A8"/>
    <w:rsid w:val="001565A2"/>
    <w:rsid w:val="00157F4B"/>
    <w:rsid w:val="001814D5"/>
    <w:rsid w:val="00184160"/>
    <w:rsid w:val="00190DD4"/>
    <w:rsid w:val="00194357"/>
    <w:rsid w:val="001953CB"/>
    <w:rsid w:val="001C002F"/>
    <w:rsid w:val="001D18C2"/>
    <w:rsid w:val="001E10C8"/>
    <w:rsid w:val="002135DF"/>
    <w:rsid w:val="0022017D"/>
    <w:rsid w:val="00221B17"/>
    <w:rsid w:val="002230AA"/>
    <w:rsid w:val="00232A64"/>
    <w:rsid w:val="00236E79"/>
    <w:rsid w:val="00242482"/>
    <w:rsid w:val="002436F4"/>
    <w:rsid w:val="00250B55"/>
    <w:rsid w:val="00254CCD"/>
    <w:rsid w:val="00260486"/>
    <w:rsid w:val="00260CAD"/>
    <w:rsid w:val="0026262E"/>
    <w:rsid w:val="002766DC"/>
    <w:rsid w:val="002A1865"/>
    <w:rsid w:val="002A1B3C"/>
    <w:rsid w:val="002A442C"/>
    <w:rsid w:val="002B6779"/>
    <w:rsid w:val="002C08A7"/>
    <w:rsid w:val="002C247E"/>
    <w:rsid w:val="002C4F12"/>
    <w:rsid w:val="002D21AB"/>
    <w:rsid w:val="002D2948"/>
    <w:rsid w:val="002D328C"/>
    <w:rsid w:val="002D6D95"/>
    <w:rsid w:val="002E7475"/>
    <w:rsid w:val="002F45B3"/>
    <w:rsid w:val="002F4828"/>
    <w:rsid w:val="002F729E"/>
    <w:rsid w:val="00306BD0"/>
    <w:rsid w:val="00323D22"/>
    <w:rsid w:val="003256A3"/>
    <w:rsid w:val="003315F1"/>
    <w:rsid w:val="0033332B"/>
    <w:rsid w:val="00337085"/>
    <w:rsid w:val="00344B14"/>
    <w:rsid w:val="00350E23"/>
    <w:rsid w:val="00356487"/>
    <w:rsid w:val="003574FC"/>
    <w:rsid w:val="003578F8"/>
    <w:rsid w:val="00364D3C"/>
    <w:rsid w:val="00381DE9"/>
    <w:rsid w:val="0039458F"/>
    <w:rsid w:val="003B0B40"/>
    <w:rsid w:val="003B6F60"/>
    <w:rsid w:val="003C1F4D"/>
    <w:rsid w:val="003C6910"/>
    <w:rsid w:val="003D6086"/>
    <w:rsid w:val="003D7D34"/>
    <w:rsid w:val="003D7DD4"/>
    <w:rsid w:val="003E29E9"/>
    <w:rsid w:val="003E4848"/>
    <w:rsid w:val="003E777F"/>
    <w:rsid w:val="003F1EA4"/>
    <w:rsid w:val="003F2FCA"/>
    <w:rsid w:val="003F47B6"/>
    <w:rsid w:val="003F6119"/>
    <w:rsid w:val="004172C4"/>
    <w:rsid w:val="00417C76"/>
    <w:rsid w:val="00422BB0"/>
    <w:rsid w:val="0042385E"/>
    <w:rsid w:val="00426E32"/>
    <w:rsid w:val="00427A48"/>
    <w:rsid w:val="00427FC1"/>
    <w:rsid w:val="00437135"/>
    <w:rsid w:val="00444909"/>
    <w:rsid w:val="00444E79"/>
    <w:rsid w:val="00452959"/>
    <w:rsid w:val="00452F8F"/>
    <w:rsid w:val="00453E66"/>
    <w:rsid w:val="00454B76"/>
    <w:rsid w:val="00473B74"/>
    <w:rsid w:val="00477835"/>
    <w:rsid w:val="00490E45"/>
    <w:rsid w:val="00491AFD"/>
    <w:rsid w:val="004A3FD9"/>
    <w:rsid w:val="004A5241"/>
    <w:rsid w:val="004B1537"/>
    <w:rsid w:val="004B44EA"/>
    <w:rsid w:val="004D14E6"/>
    <w:rsid w:val="004D1A62"/>
    <w:rsid w:val="004D1DC1"/>
    <w:rsid w:val="004D3714"/>
    <w:rsid w:val="004D4331"/>
    <w:rsid w:val="004D61E8"/>
    <w:rsid w:val="004E2546"/>
    <w:rsid w:val="004E6D1F"/>
    <w:rsid w:val="004F0965"/>
    <w:rsid w:val="004F7BFD"/>
    <w:rsid w:val="00502531"/>
    <w:rsid w:val="0050595A"/>
    <w:rsid w:val="00505CFD"/>
    <w:rsid w:val="00506307"/>
    <w:rsid w:val="0050799E"/>
    <w:rsid w:val="00511221"/>
    <w:rsid w:val="00511E73"/>
    <w:rsid w:val="005135CB"/>
    <w:rsid w:val="00515D14"/>
    <w:rsid w:val="00517B81"/>
    <w:rsid w:val="00520765"/>
    <w:rsid w:val="00520EAE"/>
    <w:rsid w:val="005310B5"/>
    <w:rsid w:val="00531145"/>
    <w:rsid w:val="00531EF6"/>
    <w:rsid w:val="005321C6"/>
    <w:rsid w:val="0053474A"/>
    <w:rsid w:val="00540E1E"/>
    <w:rsid w:val="00543325"/>
    <w:rsid w:val="00545FBC"/>
    <w:rsid w:val="005461C0"/>
    <w:rsid w:val="00552071"/>
    <w:rsid w:val="005547EB"/>
    <w:rsid w:val="00563927"/>
    <w:rsid w:val="005640E3"/>
    <w:rsid w:val="00570D85"/>
    <w:rsid w:val="00595ABD"/>
    <w:rsid w:val="00596ED2"/>
    <w:rsid w:val="00597AC9"/>
    <w:rsid w:val="005B4A74"/>
    <w:rsid w:val="005B57EC"/>
    <w:rsid w:val="005C5CF4"/>
    <w:rsid w:val="005D6497"/>
    <w:rsid w:val="005D7406"/>
    <w:rsid w:val="005E0DAA"/>
    <w:rsid w:val="005F1596"/>
    <w:rsid w:val="005F180D"/>
    <w:rsid w:val="005F5A7C"/>
    <w:rsid w:val="005F5ED2"/>
    <w:rsid w:val="0060470B"/>
    <w:rsid w:val="006069C4"/>
    <w:rsid w:val="006102D8"/>
    <w:rsid w:val="00614048"/>
    <w:rsid w:val="00615A70"/>
    <w:rsid w:val="0062593B"/>
    <w:rsid w:val="00641FD4"/>
    <w:rsid w:val="00646266"/>
    <w:rsid w:val="00653C4B"/>
    <w:rsid w:val="00656543"/>
    <w:rsid w:val="00672F9B"/>
    <w:rsid w:val="006732F4"/>
    <w:rsid w:val="00683712"/>
    <w:rsid w:val="0068485C"/>
    <w:rsid w:val="006958B7"/>
    <w:rsid w:val="00697503"/>
    <w:rsid w:val="00697BB8"/>
    <w:rsid w:val="006B0B2E"/>
    <w:rsid w:val="006B113C"/>
    <w:rsid w:val="006B1BB4"/>
    <w:rsid w:val="006B56BC"/>
    <w:rsid w:val="006C1BB7"/>
    <w:rsid w:val="006C56CD"/>
    <w:rsid w:val="006C5F61"/>
    <w:rsid w:val="006D00AF"/>
    <w:rsid w:val="006E1875"/>
    <w:rsid w:val="006F3032"/>
    <w:rsid w:val="006F5647"/>
    <w:rsid w:val="00700F61"/>
    <w:rsid w:val="00705D00"/>
    <w:rsid w:val="007075A0"/>
    <w:rsid w:val="00707DCA"/>
    <w:rsid w:val="00715A63"/>
    <w:rsid w:val="007414DE"/>
    <w:rsid w:val="00744BF1"/>
    <w:rsid w:val="00745D88"/>
    <w:rsid w:val="00747F22"/>
    <w:rsid w:val="007504CE"/>
    <w:rsid w:val="007537C5"/>
    <w:rsid w:val="00755174"/>
    <w:rsid w:val="007557C6"/>
    <w:rsid w:val="00781605"/>
    <w:rsid w:val="0078226C"/>
    <w:rsid w:val="00785132"/>
    <w:rsid w:val="0078623A"/>
    <w:rsid w:val="007A02F7"/>
    <w:rsid w:val="007C1A40"/>
    <w:rsid w:val="007C3D15"/>
    <w:rsid w:val="007D1066"/>
    <w:rsid w:val="007E6919"/>
    <w:rsid w:val="007F565F"/>
    <w:rsid w:val="008029F2"/>
    <w:rsid w:val="00810202"/>
    <w:rsid w:val="00822FD1"/>
    <w:rsid w:val="0082681C"/>
    <w:rsid w:val="008305BD"/>
    <w:rsid w:val="0083372C"/>
    <w:rsid w:val="008349A5"/>
    <w:rsid w:val="0084119D"/>
    <w:rsid w:val="00842512"/>
    <w:rsid w:val="008523F7"/>
    <w:rsid w:val="00862BC5"/>
    <w:rsid w:val="00864E8F"/>
    <w:rsid w:val="0086591A"/>
    <w:rsid w:val="00865A82"/>
    <w:rsid w:val="00874E35"/>
    <w:rsid w:val="00875851"/>
    <w:rsid w:val="00882083"/>
    <w:rsid w:val="00883E69"/>
    <w:rsid w:val="00885884"/>
    <w:rsid w:val="00886984"/>
    <w:rsid w:val="00890C71"/>
    <w:rsid w:val="0089139E"/>
    <w:rsid w:val="008A2F60"/>
    <w:rsid w:val="008A413D"/>
    <w:rsid w:val="008A4EA2"/>
    <w:rsid w:val="008A6C5D"/>
    <w:rsid w:val="008A7B2F"/>
    <w:rsid w:val="008C69BB"/>
    <w:rsid w:val="008D1F04"/>
    <w:rsid w:val="008D41B8"/>
    <w:rsid w:val="008D641A"/>
    <w:rsid w:val="008D74B6"/>
    <w:rsid w:val="008D78B0"/>
    <w:rsid w:val="008F20A4"/>
    <w:rsid w:val="00904659"/>
    <w:rsid w:val="0090481E"/>
    <w:rsid w:val="00924613"/>
    <w:rsid w:val="009349A2"/>
    <w:rsid w:val="0094113A"/>
    <w:rsid w:val="00944B87"/>
    <w:rsid w:val="00945495"/>
    <w:rsid w:val="009746AB"/>
    <w:rsid w:val="00980BDB"/>
    <w:rsid w:val="00983C2C"/>
    <w:rsid w:val="00991D92"/>
    <w:rsid w:val="00993BCC"/>
    <w:rsid w:val="009962D0"/>
    <w:rsid w:val="009977D8"/>
    <w:rsid w:val="009A60E7"/>
    <w:rsid w:val="009C558C"/>
    <w:rsid w:val="009C7F24"/>
    <w:rsid w:val="009D10BD"/>
    <w:rsid w:val="009D51E6"/>
    <w:rsid w:val="009F5F18"/>
    <w:rsid w:val="009F6AF8"/>
    <w:rsid w:val="00A0379E"/>
    <w:rsid w:val="00A05475"/>
    <w:rsid w:val="00A25806"/>
    <w:rsid w:val="00A310D7"/>
    <w:rsid w:val="00A545E6"/>
    <w:rsid w:val="00A62AED"/>
    <w:rsid w:val="00A64430"/>
    <w:rsid w:val="00A72510"/>
    <w:rsid w:val="00A817FA"/>
    <w:rsid w:val="00A93253"/>
    <w:rsid w:val="00AA24C0"/>
    <w:rsid w:val="00AB27A9"/>
    <w:rsid w:val="00AB7285"/>
    <w:rsid w:val="00AC56E9"/>
    <w:rsid w:val="00AD6BA5"/>
    <w:rsid w:val="00AD6F15"/>
    <w:rsid w:val="00AE06CB"/>
    <w:rsid w:val="00AE2C6E"/>
    <w:rsid w:val="00AF753A"/>
    <w:rsid w:val="00B01A6E"/>
    <w:rsid w:val="00B0329C"/>
    <w:rsid w:val="00B041BA"/>
    <w:rsid w:val="00B0462F"/>
    <w:rsid w:val="00B05DDB"/>
    <w:rsid w:val="00B06488"/>
    <w:rsid w:val="00B067AB"/>
    <w:rsid w:val="00B16085"/>
    <w:rsid w:val="00B2791C"/>
    <w:rsid w:val="00B300D4"/>
    <w:rsid w:val="00B30B06"/>
    <w:rsid w:val="00B33936"/>
    <w:rsid w:val="00B34449"/>
    <w:rsid w:val="00B50F07"/>
    <w:rsid w:val="00B711F5"/>
    <w:rsid w:val="00B74E24"/>
    <w:rsid w:val="00B753F1"/>
    <w:rsid w:val="00B778C7"/>
    <w:rsid w:val="00B80FC3"/>
    <w:rsid w:val="00B86EF4"/>
    <w:rsid w:val="00B87700"/>
    <w:rsid w:val="00B95372"/>
    <w:rsid w:val="00B97B87"/>
    <w:rsid w:val="00BA09B0"/>
    <w:rsid w:val="00BA71C1"/>
    <w:rsid w:val="00BB2C5C"/>
    <w:rsid w:val="00BB4187"/>
    <w:rsid w:val="00BB62A7"/>
    <w:rsid w:val="00BB6ECA"/>
    <w:rsid w:val="00BE0481"/>
    <w:rsid w:val="00BE4EE4"/>
    <w:rsid w:val="00BE624F"/>
    <w:rsid w:val="00BE6CDB"/>
    <w:rsid w:val="00BF1D33"/>
    <w:rsid w:val="00C00F6E"/>
    <w:rsid w:val="00C01BDE"/>
    <w:rsid w:val="00C049B7"/>
    <w:rsid w:val="00C06439"/>
    <w:rsid w:val="00C130D1"/>
    <w:rsid w:val="00C21925"/>
    <w:rsid w:val="00C236BD"/>
    <w:rsid w:val="00C47AA3"/>
    <w:rsid w:val="00C50FB1"/>
    <w:rsid w:val="00C5296D"/>
    <w:rsid w:val="00C5548B"/>
    <w:rsid w:val="00C62FED"/>
    <w:rsid w:val="00C631AF"/>
    <w:rsid w:val="00C72642"/>
    <w:rsid w:val="00C812C2"/>
    <w:rsid w:val="00C81B54"/>
    <w:rsid w:val="00CA1959"/>
    <w:rsid w:val="00CA299C"/>
    <w:rsid w:val="00CB69A1"/>
    <w:rsid w:val="00CB6F5C"/>
    <w:rsid w:val="00CC1253"/>
    <w:rsid w:val="00CD3FCB"/>
    <w:rsid w:val="00CE3B9A"/>
    <w:rsid w:val="00CF1355"/>
    <w:rsid w:val="00D0282D"/>
    <w:rsid w:val="00D061F0"/>
    <w:rsid w:val="00D15ECF"/>
    <w:rsid w:val="00D162EB"/>
    <w:rsid w:val="00D37CF6"/>
    <w:rsid w:val="00D46F78"/>
    <w:rsid w:val="00D5385E"/>
    <w:rsid w:val="00D540F7"/>
    <w:rsid w:val="00D613C8"/>
    <w:rsid w:val="00D660BB"/>
    <w:rsid w:val="00D70995"/>
    <w:rsid w:val="00D71CF2"/>
    <w:rsid w:val="00D7265E"/>
    <w:rsid w:val="00D73512"/>
    <w:rsid w:val="00D8093B"/>
    <w:rsid w:val="00D8247A"/>
    <w:rsid w:val="00D86CC2"/>
    <w:rsid w:val="00D87641"/>
    <w:rsid w:val="00D878A3"/>
    <w:rsid w:val="00D9098E"/>
    <w:rsid w:val="00DA2C4A"/>
    <w:rsid w:val="00DB3A92"/>
    <w:rsid w:val="00DC11B9"/>
    <w:rsid w:val="00DC3BF0"/>
    <w:rsid w:val="00DC5316"/>
    <w:rsid w:val="00DE0D72"/>
    <w:rsid w:val="00DE0F8C"/>
    <w:rsid w:val="00DF7BDE"/>
    <w:rsid w:val="00E07BFA"/>
    <w:rsid w:val="00E13E48"/>
    <w:rsid w:val="00E15708"/>
    <w:rsid w:val="00E2173B"/>
    <w:rsid w:val="00E2180C"/>
    <w:rsid w:val="00E24291"/>
    <w:rsid w:val="00E261AF"/>
    <w:rsid w:val="00E26660"/>
    <w:rsid w:val="00E2760F"/>
    <w:rsid w:val="00E335E1"/>
    <w:rsid w:val="00E43B90"/>
    <w:rsid w:val="00E50BDF"/>
    <w:rsid w:val="00E546DA"/>
    <w:rsid w:val="00E56A54"/>
    <w:rsid w:val="00E673CE"/>
    <w:rsid w:val="00E76A3D"/>
    <w:rsid w:val="00E80C10"/>
    <w:rsid w:val="00E87A55"/>
    <w:rsid w:val="00E95FB2"/>
    <w:rsid w:val="00E97BD0"/>
    <w:rsid w:val="00EA30E8"/>
    <w:rsid w:val="00EA3CBF"/>
    <w:rsid w:val="00EA3F5B"/>
    <w:rsid w:val="00EA53DD"/>
    <w:rsid w:val="00EA6C21"/>
    <w:rsid w:val="00EB4929"/>
    <w:rsid w:val="00EB67AC"/>
    <w:rsid w:val="00ED3275"/>
    <w:rsid w:val="00EE2001"/>
    <w:rsid w:val="00EF2D3A"/>
    <w:rsid w:val="00EF5CB8"/>
    <w:rsid w:val="00EF731D"/>
    <w:rsid w:val="00F01C8C"/>
    <w:rsid w:val="00F315AA"/>
    <w:rsid w:val="00F35C65"/>
    <w:rsid w:val="00F60C69"/>
    <w:rsid w:val="00F731E5"/>
    <w:rsid w:val="00F73206"/>
    <w:rsid w:val="00F80C2F"/>
    <w:rsid w:val="00F93F6A"/>
    <w:rsid w:val="00FA2F46"/>
    <w:rsid w:val="00FB105C"/>
    <w:rsid w:val="00FB7FA1"/>
    <w:rsid w:val="00FC3B02"/>
    <w:rsid w:val="00FC49FE"/>
    <w:rsid w:val="00FD183D"/>
    <w:rsid w:val="00FD46A0"/>
    <w:rsid w:val="00FE08CF"/>
    <w:rsid w:val="00FF4AC3"/>
    <w:rsid w:val="00FF6AFD"/>
    <w:rsid w:val="00FF77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538D9"/>
  <w15:docId w15:val="{2135E888-B9C8-46C4-B790-447CB991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7AA"/>
    <w:pPr>
      <w:suppressAutoHyphens/>
    </w:pPr>
    <w:rPr>
      <w:sz w:val="24"/>
      <w:szCs w:val="24"/>
      <w:lang w:eastAsia="ar-SA"/>
    </w:rPr>
  </w:style>
  <w:style w:type="paragraph" w:styleId="Nadpis1">
    <w:name w:val="heading 1"/>
    <w:basedOn w:val="Normln"/>
    <w:next w:val="Normln"/>
    <w:link w:val="Nadpis1Char"/>
    <w:qFormat/>
    <w:locked/>
    <w:rsid w:val="00A62AED"/>
    <w:pPr>
      <w:keepNext/>
      <w:pBdr>
        <w:bottom w:val="single" w:sz="6" w:space="1" w:color="auto"/>
      </w:pBdr>
      <w:suppressAutoHyphens w:val="0"/>
      <w:outlineLvl w:val="0"/>
    </w:pPr>
    <w:rPr>
      <w:b/>
      <w:bCs/>
      <w:sz w:val="28"/>
      <w:lang w:eastAsia="cs-CZ"/>
    </w:rPr>
  </w:style>
  <w:style w:type="paragraph" w:styleId="Nadpis2">
    <w:name w:val="heading 2"/>
    <w:basedOn w:val="Normln"/>
    <w:next w:val="Normln"/>
    <w:link w:val="Nadpis2Char"/>
    <w:qFormat/>
    <w:locked/>
    <w:rsid w:val="00A62AED"/>
    <w:pPr>
      <w:keepNext/>
      <w:suppressAutoHyphens w:val="0"/>
      <w:outlineLvl w:val="1"/>
    </w:pPr>
    <w:rPr>
      <w:b/>
      <w:bCs/>
      <w:sz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0817AA"/>
    <w:rPr>
      <w:rFonts w:ascii="Arial" w:eastAsia="Times New Roman" w:hAnsi="Arial"/>
      <w:b/>
      <w:color w:val="000000"/>
      <w:sz w:val="20"/>
    </w:rPr>
  </w:style>
  <w:style w:type="character" w:customStyle="1" w:styleId="WW8Num1z1">
    <w:name w:val="WW8Num1z1"/>
    <w:uiPriority w:val="99"/>
    <w:rsid w:val="000817AA"/>
    <w:rPr>
      <w:rFonts w:ascii="Courier New" w:hAnsi="Courier New"/>
      <w:sz w:val="20"/>
    </w:rPr>
  </w:style>
  <w:style w:type="character" w:customStyle="1" w:styleId="WW8Num1z2">
    <w:name w:val="WW8Num1z2"/>
    <w:uiPriority w:val="99"/>
    <w:rsid w:val="000817AA"/>
    <w:rPr>
      <w:rFonts w:ascii="Wingdings" w:hAnsi="Wingdings"/>
    </w:rPr>
  </w:style>
  <w:style w:type="character" w:customStyle="1" w:styleId="WW8Num1z3">
    <w:name w:val="WW8Num1z3"/>
    <w:uiPriority w:val="99"/>
    <w:rsid w:val="000817AA"/>
    <w:rPr>
      <w:rFonts w:ascii="Symbol" w:hAnsi="Symbol"/>
    </w:rPr>
  </w:style>
  <w:style w:type="character" w:customStyle="1" w:styleId="WW8Num2z0">
    <w:name w:val="WW8Num2z0"/>
    <w:uiPriority w:val="99"/>
    <w:rsid w:val="000817AA"/>
    <w:rPr>
      <w:rFonts w:ascii="Times New Roman" w:hAnsi="Times New Roman"/>
      <w:color w:val="auto"/>
      <w:spacing w:val="0"/>
      <w:kern w:val="1"/>
      <w:position w:val="0"/>
      <w:sz w:val="24"/>
      <w:u w:val="none"/>
      <w:vertAlign w:val="baseline"/>
      <w:em w:val="none"/>
    </w:rPr>
  </w:style>
  <w:style w:type="character" w:customStyle="1" w:styleId="WW8Num2z1">
    <w:name w:val="WW8Num2z1"/>
    <w:uiPriority w:val="99"/>
    <w:rsid w:val="000817AA"/>
    <w:rPr>
      <w:color w:val="auto"/>
    </w:rPr>
  </w:style>
  <w:style w:type="character" w:customStyle="1" w:styleId="WW8Num2z2">
    <w:name w:val="WW8Num2z2"/>
    <w:uiPriority w:val="99"/>
    <w:rsid w:val="000817AA"/>
  </w:style>
  <w:style w:type="character" w:customStyle="1" w:styleId="WW8Num2z3">
    <w:name w:val="WW8Num2z3"/>
    <w:uiPriority w:val="99"/>
    <w:rsid w:val="000817AA"/>
    <w:rPr>
      <w:rFonts w:ascii="Times New Roman" w:hAnsi="Times New Roman"/>
      <w:color w:val="000000"/>
      <w:spacing w:val="0"/>
      <w:position w:val="0"/>
      <w:sz w:val="24"/>
      <w:u w:val="none"/>
      <w:vertAlign w:val="baseline"/>
      <w:em w:val="none"/>
    </w:rPr>
  </w:style>
  <w:style w:type="character" w:customStyle="1" w:styleId="WW8Num3z0">
    <w:name w:val="WW8Num3z0"/>
    <w:uiPriority w:val="99"/>
    <w:rsid w:val="000817AA"/>
  </w:style>
  <w:style w:type="character" w:customStyle="1" w:styleId="WW8Num3z1">
    <w:name w:val="WW8Num3z1"/>
    <w:uiPriority w:val="99"/>
    <w:rsid w:val="000817AA"/>
  </w:style>
  <w:style w:type="character" w:customStyle="1" w:styleId="WW8Num3z2">
    <w:name w:val="WW8Num3z2"/>
    <w:uiPriority w:val="99"/>
    <w:rsid w:val="000817AA"/>
  </w:style>
  <w:style w:type="character" w:customStyle="1" w:styleId="WW8Num3z3">
    <w:name w:val="WW8Num3z3"/>
    <w:uiPriority w:val="99"/>
    <w:rsid w:val="000817AA"/>
  </w:style>
  <w:style w:type="character" w:customStyle="1" w:styleId="WW8Num3z4">
    <w:name w:val="WW8Num3z4"/>
    <w:uiPriority w:val="99"/>
    <w:rsid w:val="000817AA"/>
  </w:style>
  <w:style w:type="character" w:customStyle="1" w:styleId="WW8Num3z5">
    <w:name w:val="WW8Num3z5"/>
    <w:uiPriority w:val="99"/>
    <w:rsid w:val="000817AA"/>
  </w:style>
  <w:style w:type="character" w:customStyle="1" w:styleId="WW8Num3z6">
    <w:name w:val="WW8Num3z6"/>
    <w:uiPriority w:val="99"/>
    <w:rsid w:val="000817AA"/>
  </w:style>
  <w:style w:type="character" w:customStyle="1" w:styleId="WW8Num3z7">
    <w:name w:val="WW8Num3z7"/>
    <w:uiPriority w:val="99"/>
    <w:rsid w:val="000817AA"/>
  </w:style>
  <w:style w:type="character" w:customStyle="1" w:styleId="WW8Num3z8">
    <w:name w:val="WW8Num3z8"/>
    <w:uiPriority w:val="99"/>
    <w:rsid w:val="000817AA"/>
  </w:style>
  <w:style w:type="character" w:customStyle="1" w:styleId="WW8Num4z0">
    <w:name w:val="WW8Num4z0"/>
    <w:uiPriority w:val="99"/>
    <w:rsid w:val="000817AA"/>
    <w:rPr>
      <w:rFonts w:ascii="Arial" w:hAnsi="Arial"/>
      <w:b/>
    </w:rPr>
  </w:style>
  <w:style w:type="character" w:customStyle="1" w:styleId="WW8Num4z1">
    <w:name w:val="WW8Num4z1"/>
    <w:uiPriority w:val="99"/>
    <w:rsid w:val="000817AA"/>
    <w:rPr>
      <w:rFonts w:ascii="Courier New" w:hAnsi="Courier New"/>
      <w:sz w:val="22"/>
    </w:rPr>
  </w:style>
  <w:style w:type="character" w:customStyle="1" w:styleId="WW8Num4z2">
    <w:name w:val="WW8Num4z2"/>
    <w:uiPriority w:val="99"/>
    <w:rsid w:val="000817AA"/>
    <w:rPr>
      <w:rFonts w:ascii="Wingdings" w:hAnsi="Wingdings"/>
    </w:rPr>
  </w:style>
  <w:style w:type="character" w:customStyle="1" w:styleId="WW8Num4z3">
    <w:name w:val="WW8Num4z3"/>
    <w:uiPriority w:val="99"/>
    <w:rsid w:val="000817AA"/>
    <w:rPr>
      <w:rFonts w:ascii="Symbol" w:hAnsi="Symbol"/>
    </w:rPr>
  </w:style>
  <w:style w:type="character" w:customStyle="1" w:styleId="WW8Num4z4">
    <w:name w:val="WW8Num4z4"/>
    <w:uiPriority w:val="99"/>
    <w:rsid w:val="000817AA"/>
  </w:style>
  <w:style w:type="character" w:customStyle="1" w:styleId="WW8Num4z5">
    <w:name w:val="WW8Num4z5"/>
    <w:uiPriority w:val="99"/>
    <w:rsid w:val="000817AA"/>
  </w:style>
  <w:style w:type="character" w:customStyle="1" w:styleId="WW8Num4z6">
    <w:name w:val="WW8Num4z6"/>
    <w:uiPriority w:val="99"/>
    <w:rsid w:val="000817AA"/>
  </w:style>
  <w:style w:type="character" w:customStyle="1" w:styleId="WW8Num4z7">
    <w:name w:val="WW8Num4z7"/>
    <w:uiPriority w:val="99"/>
    <w:rsid w:val="000817AA"/>
  </w:style>
  <w:style w:type="character" w:customStyle="1" w:styleId="WW8Num4z8">
    <w:name w:val="WW8Num4z8"/>
    <w:uiPriority w:val="99"/>
    <w:rsid w:val="000817AA"/>
  </w:style>
  <w:style w:type="character" w:customStyle="1" w:styleId="WW8Num5z0">
    <w:name w:val="WW8Num5z0"/>
    <w:uiPriority w:val="99"/>
    <w:rsid w:val="000817AA"/>
    <w:rPr>
      <w:rFonts w:ascii="Arial" w:hAnsi="Arial"/>
    </w:rPr>
  </w:style>
  <w:style w:type="character" w:customStyle="1" w:styleId="WW8Num5z1">
    <w:name w:val="WW8Num5z1"/>
    <w:uiPriority w:val="99"/>
    <w:rsid w:val="000817AA"/>
    <w:rPr>
      <w:rFonts w:ascii="Courier New" w:hAnsi="Courier New"/>
    </w:rPr>
  </w:style>
  <w:style w:type="character" w:customStyle="1" w:styleId="WW8Num5z2">
    <w:name w:val="WW8Num5z2"/>
    <w:uiPriority w:val="99"/>
    <w:rsid w:val="000817AA"/>
    <w:rPr>
      <w:rFonts w:ascii="Wingdings" w:hAnsi="Wingdings"/>
    </w:rPr>
  </w:style>
  <w:style w:type="character" w:customStyle="1" w:styleId="WW8Num5z3">
    <w:name w:val="WW8Num5z3"/>
    <w:uiPriority w:val="99"/>
    <w:rsid w:val="000817AA"/>
    <w:rPr>
      <w:rFonts w:ascii="Symbol" w:hAnsi="Symbol"/>
    </w:rPr>
  </w:style>
  <w:style w:type="character" w:customStyle="1" w:styleId="WW8Num6z0">
    <w:name w:val="WW8Num6z0"/>
    <w:uiPriority w:val="99"/>
    <w:rsid w:val="000817AA"/>
    <w:rPr>
      <w:u w:val="single"/>
    </w:rPr>
  </w:style>
  <w:style w:type="character" w:customStyle="1" w:styleId="WW8Num6z1">
    <w:name w:val="WW8Num6z1"/>
    <w:uiPriority w:val="99"/>
    <w:rsid w:val="000817AA"/>
  </w:style>
  <w:style w:type="character" w:customStyle="1" w:styleId="WW8Num6z2">
    <w:name w:val="WW8Num6z2"/>
    <w:uiPriority w:val="99"/>
    <w:rsid w:val="000817AA"/>
  </w:style>
  <w:style w:type="character" w:customStyle="1" w:styleId="WW8Num6z3">
    <w:name w:val="WW8Num6z3"/>
    <w:uiPriority w:val="99"/>
    <w:rsid w:val="000817AA"/>
  </w:style>
  <w:style w:type="character" w:customStyle="1" w:styleId="WW8Num6z4">
    <w:name w:val="WW8Num6z4"/>
    <w:uiPriority w:val="99"/>
    <w:rsid w:val="000817AA"/>
  </w:style>
  <w:style w:type="character" w:customStyle="1" w:styleId="WW8Num6z5">
    <w:name w:val="WW8Num6z5"/>
    <w:uiPriority w:val="99"/>
    <w:rsid w:val="000817AA"/>
  </w:style>
  <w:style w:type="character" w:customStyle="1" w:styleId="WW8Num6z6">
    <w:name w:val="WW8Num6z6"/>
    <w:uiPriority w:val="99"/>
    <w:rsid w:val="000817AA"/>
  </w:style>
  <w:style w:type="character" w:customStyle="1" w:styleId="WW8Num6z7">
    <w:name w:val="WW8Num6z7"/>
    <w:uiPriority w:val="99"/>
    <w:rsid w:val="000817AA"/>
  </w:style>
  <w:style w:type="character" w:customStyle="1" w:styleId="WW8Num6z8">
    <w:name w:val="WW8Num6z8"/>
    <w:uiPriority w:val="99"/>
    <w:rsid w:val="000817AA"/>
  </w:style>
  <w:style w:type="character" w:customStyle="1" w:styleId="Standardnpsmoodstavce3">
    <w:name w:val="Standardní písmo odstavce3"/>
    <w:uiPriority w:val="99"/>
    <w:rsid w:val="000817AA"/>
  </w:style>
  <w:style w:type="character" w:customStyle="1" w:styleId="WW8Num7z0">
    <w:name w:val="WW8Num7z0"/>
    <w:uiPriority w:val="99"/>
    <w:rsid w:val="000817AA"/>
    <w:rPr>
      <w:rFonts w:ascii="Arial" w:hAnsi="Arial"/>
    </w:rPr>
  </w:style>
  <w:style w:type="character" w:customStyle="1" w:styleId="WW8Num7z1">
    <w:name w:val="WW8Num7z1"/>
    <w:uiPriority w:val="99"/>
    <w:rsid w:val="000817AA"/>
    <w:rPr>
      <w:rFonts w:ascii="Courier New" w:hAnsi="Courier New"/>
    </w:rPr>
  </w:style>
  <w:style w:type="character" w:customStyle="1" w:styleId="WW8Num7z2">
    <w:name w:val="WW8Num7z2"/>
    <w:uiPriority w:val="99"/>
    <w:rsid w:val="000817AA"/>
    <w:rPr>
      <w:rFonts w:ascii="Wingdings" w:hAnsi="Wingdings"/>
    </w:rPr>
  </w:style>
  <w:style w:type="character" w:customStyle="1" w:styleId="WW8Num7z3">
    <w:name w:val="WW8Num7z3"/>
    <w:uiPriority w:val="99"/>
    <w:rsid w:val="000817AA"/>
    <w:rPr>
      <w:rFonts w:ascii="Symbol" w:hAnsi="Symbol"/>
    </w:rPr>
  </w:style>
  <w:style w:type="character" w:customStyle="1" w:styleId="WW8Num8z0">
    <w:name w:val="WW8Num8z0"/>
    <w:uiPriority w:val="99"/>
    <w:rsid w:val="000817AA"/>
    <w:rPr>
      <w:rFonts w:ascii="Arial" w:hAnsi="Arial"/>
    </w:rPr>
  </w:style>
  <w:style w:type="character" w:customStyle="1" w:styleId="WW8Num8z1">
    <w:name w:val="WW8Num8z1"/>
    <w:uiPriority w:val="99"/>
    <w:rsid w:val="000817AA"/>
    <w:rPr>
      <w:rFonts w:ascii="Courier New" w:hAnsi="Courier New"/>
    </w:rPr>
  </w:style>
  <w:style w:type="character" w:customStyle="1" w:styleId="WW8Num8z2">
    <w:name w:val="WW8Num8z2"/>
    <w:uiPriority w:val="99"/>
    <w:rsid w:val="000817AA"/>
    <w:rPr>
      <w:rFonts w:ascii="Wingdings" w:hAnsi="Wingdings"/>
    </w:rPr>
  </w:style>
  <w:style w:type="character" w:customStyle="1" w:styleId="WW8Num8z3">
    <w:name w:val="WW8Num8z3"/>
    <w:uiPriority w:val="99"/>
    <w:rsid w:val="000817AA"/>
    <w:rPr>
      <w:rFonts w:ascii="Symbol" w:hAnsi="Symbol"/>
    </w:rPr>
  </w:style>
  <w:style w:type="character" w:customStyle="1" w:styleId="WW8Num9z0">
    <w:name w:val="WW8Num9z0"/>
    <w:uiPriority w:val="99"/>
    <w:rsid w:val="000817AA"/>
    <w:rPr>
      <w:b/>
    </w:rPr>
  </w:style>
  <w:style w:type="character" w:customStyle="1" w:styleId="WW8Num9z1">
    <w:name w:val="WW8Num9z1"/>
    <w:uiPriority w:val="99"/>
    <w:rsid w:val="000817AA"/>
    <w:rPr>
      <w:rFonts w:ascii="Courier New" w:hAnsi="Courier New"/>
      <w:sz w:val="22"/>
    </w:rPr>
  </w:style>
  <w:style w:type="character" w:customStyle="1" w:styleId="WW8Num9z2">
    <w:name w:val="WW8Num9z2"/>
    <w:uiPriority w:val="99"/>
    <w:rsid w:val="000817AA"/>
    <w:rPr>
      <w:rFonts w:ascii="Wingdings" w:hAnsi="Wingdings"/>
    </w:rPr>
  </w:style>
  <w:style w:type="character" w:customStyle="1" w:styleId="WW8Num9z3">
    <w:name w:val="WW8Num9z3"/>
    <w:uiPriority w:val="99"/>
    <w:rsid w:val="000817AA"/>
    <w:rPr>
      <w:rFonts w:ascii="Symbol" w:hAnsi="Symbol"/>
    </w:rPr>
  </w:style>
  <w:style w:type="character" w:customStyle="1" w:styleId="WW8Num10z0">
    <w:name w:val="WW8Num10z0"/>
    <w:uiPriority w:val="99"/>
    <w:rsid w:val="000817AA"/>
    <w:rPr>
      <w:rFonts w:ascii="Arial" w:hAnsi="Arial"/>
    </w:rPr>
  </w:style>
  <w:style w:type="character" w:customStyle="1" w:styleId="WW8Num10z1">
    <w:name w:val="WW8Num10z1"/>
    <w:uiPriority w:val="99"/>
    <w:rsid w:val="000817AA"/>
    <w:rPr>
      <w:rFonts w:ascii="Courier New" w:hAnsi="Courier New"/>
    </w:rPr>
  </w:style>
  <w:style w:type="character" w:customStyle="1" w:styleId="WW8Num10z2">
    <w:name w:val="WW8Num10z2"/>
    <w:uiPriority w:val="99"/>
    <w:rsid w:val="000817AA"/>
    <w:rPr>
      <w:rFonts w:ascii="Wingdings" w:hAnsi="Wingdings"/>
    </w:rPr>
  </w:style>
  <w:style w:type="character" w:customStyle="1" w:styleId="WW8Num10z3">
    <w:name w:val="WW8Num10z3"/>
    <w:uiPriority w:val="99"/>
    <w:rsid w:val="000817AA"/>
    <w:rPr>
      <w:rFonts w:ascii="Symbol" w:hAnsi="Symbol"/>
    </w:rPr>
  </w:style>
  <w:style w:type="character" w:customStyle="1" w:styleId="WW8Num11z0">
    <w:name w:val="WW8Num11z0"/>
    <w:uiPriority w:val="99"/>
    <w:rsid w:val="000817AA"/>
    <w:rPr>
      <w:b/>
    </w:rPr>
  </w:style>
  <w:style w:type="character" w:customStyle="1" w:styleId="WW8Num11z1">
    <w:name w:val="WW8Num11z1"/>
    <w:uiPriority w:val="99"/>
    <w:rsid w:val="000817AA"/>
    <w:rPr>
      <w:rFonts w:ascii="Wingdings" w:hAnsi="Wingdings"/>
      <w:sz w:val="20"/>
    </w:rPr>
  </w:style>
  <w:style w:type="character" w:customStyle="1" w:styleId="WW8Num11z2">
    <w:name w:val="WW8Num11z2"/>
    <w:uiPriority w:val="99"/>
    <w:rsid w:val="000817AA"/>
  </w:style>
  <w:style w:type="character" w:customStyle="1" w:styleId="WW8Num11z3">
    <w:name w:val="WW8Num11z3"/>
    <w:uiPriority w:val="99"/>
    <w:rsid w:val="000817AA"/>
  </w:style>
  <w:style w:type="character" w:customStyle="1" w:styleId="WW8Num11z4">
    <w:name w:val="WW8Num11z4"/>
    <w:uiPriority w:val="99"/>
    <w:rsid w:val="000817AA"/>
  </w:style>
  <w:style w:type="character" w:customStyle="1" w:styleId="WW8Num11z5">
    <w:name w:val="WW8Num11z5"/>
    <w:uiPriority w:val="99"/>
    <w:rsid w:val="000817AA"/>
  </w:style>
  <w:style w:type="character" w:customStyle="1" w:styleId="WW8Num11z6">
    <w:name w:val="WW8Num11z6"/>
    <w:uiPriority w:val="99"/>
    <w:rsid w:val="000817AA"/>
  </w:style>
  <w:style w:type="character" w:customStyle="1" w:styleId="WW8Num11z7">
    <w:name w:val="WW8Num11z7"/>
    <w:uiPriority w:val="99"/>
    <w:rsid w:val="000817AA"/>
  </w:style>
  <w:style w:type="character" w:customStyle="1" w:styleId="WW8Num11z8">
    <w:name w:val="WW8Num11z8"/>
    <w:uiPriority w:val="99"/>
    <w:rsid w:val="000817AA"/>
  </w:style>
  <w:style w:type="character" w:customStyle="1" w:styleId="WW8Num12z0">
    <w:name w:val="WW8Num12z0"/>
    <w:uiPriority w:val="99"/>
    <w:rsid w:val="000817AA"/>
    <w:rPr>
      <w:rFonts w:ascii="Arial" w:hAnsi="Arial"/>
      <w:b/>
    </w:rPr>
  </w:style>
  <w:style w:type="character" w:customStyle="1" w:styleId="WW8Num12z1">
    <w:name w:val="WW8Num12z1"/>
    <w:uiPriority w:val="99"/>
    <w:rsid w:val="000817AA"/>
    <w:rPr>
      <w:rFonts w:ascii="Courier New" w:hAnsi="Courier New"/>
      <w:sz w:val="22"/>
    </w:rPr>
  </w:style>
  <w:style w:type="character" w:customStyle="1" w:styleId="WW8Num12z2">
    <w:name w:val="WW8Num12z2"/>
    <w:uiPriority w:val="99"/>
    <w:rsid w:val="000817AA"/>
    <w:rPr>
      <w:rFonts w:ascii="Wingdings" w:hAnsi="Wingdings"/>
    </w:rPr>
  </w:style>
  <w:style w:type="character" w:customStyle="1" w:styleId="WW8Num12z3">
    <w:name w:val="WW8Num12z3"/>
    <w:uiPriority w:val="99"/>
    <w:rsid w:val="000817AA"/>
    <w:rPr>
      <w:rFonts w:ascii="Symbol" w:hAnsi="Symbol"/>
    </w:rPr>
  </w:style>
  <w:style w:type="character" w:customStyle="1" w:styleId="WW8Num13z0">
    <w:name w:val="WW8Num13z0"/>
    <w:uiPriority w:val="99"/>
    <w:rsid w:val="000817AA"/>
    <w:rPr>
      <w:b/>
    </w:rPr>
  </w:style>
  <w:style w:type="character" w:customStyle="1" w:styleId="WW8Num13z1">
    <w:name w:val="WW8Num13z1"/>
    <w:uiPriority w:val="99"/>
    <w:rsid w:val="000817AA"/>
  </w:style>
  <w:style w:type="character" w:customStyle="1" w:styleId="WW8Num14z0">
    <w:name w:val="WW8Num14z0"/>
    <w:uiPriority w:val="99"/>
    <w:rsid w:val="000817AA"/>
    <w:rPr>
      <w:rFonts w:ascii="Arial" w:hAnsi="Arial"/>
    </w:rPr>
  </w:style>
  <w:style w:type="character" w:customStyle="1" w:styleId="WW8Num14z1">
    <w:name w:val="WW8Num14z1"/>
    <w:uiPriority w:val="99"/>
    <w:rsid w:val="000817AA"/>
    <w:rPr>
      <w:rFonts w:ascii="Courier New" w:hAnsi="Courier New"/>
    </w:rPr>
  </w:style>
  <w:style w:type="character" w:customStyle="1" w:styleId="WW8Num14z2">
    <w:name w:val="WW8Num14z2"/>
    <w:uiPriority w:val="99"/>
    <w:rsid w:val="000817AA"/>
    <w:rPr>
      <w:rFonts w:ascii="Wingdings" w:hAnsi="Wingdings"/>
    </w:rPr>
  </w:style>
  <w:style w:type="character" w:customStyle="1" w:styleId="WW8Num14z3">
    <w:name w:val="WW8Num14z3"/>
    <w:uiPriority w:val="99"/>
    <w:rsid w:val="000817AA"/>
    <w:rPr>
      <w:rFonts w:ascii="Symbol" w:hAnsi="Symbol"/>
    </w:rPr>
  </w:style>
  <w:style w:type="character" w:customStyle="1" w:styleId="WW8Num15z0">
    <w:name w:val="WW8Num15z0"/>
    <w:uiPriority w:val="99"/>
    <w:rsid w:val="000817AA"/>
    <w:rPr>
      <w:u w:val="single"/>
    </w:rPr>
  </w:style>
  <w:style w:type="character" w:customStyle="1" w:styleId="WW8Num15z1">
    <w:name w:val="WW8Num15z1"/>
    <w:uiPriority w:val="99"/>
    <w:rsid w:val="000817AA"/>
  </w:style>
  <w:style w:type="character" w:customStyle="1" w:styleId="WW8Num15z2">
    <w:name w:val="WW8Num15z2"/>
    <w:uiPriority w:val="99"/>
    <w:rsid w:val="000817AA"/>
  </w:style>
  <w:style w:type="character" w:customStyle="1" w:styleId="WW8Num15z3">
    <w:name w:val="WW8Num15z3"/>
    <w:uiPriority w:val="99"/>
    <w:rsid w:val="000817AA"/>
  </w:style>
  <w:style w:type="character" w:customStyle="1" w:styleId="WW8Num15z4">
    <w:name w:val="WW8Num15z4"/>
    <w:uiPriority w:val="99"/>
    <w:rsid w:val="000817AA"/>
  </w:style>
  <w:style w:type="character" w:customStyle="1" w:styleId="WW8Num15z5">
    <w:name w:val="WW8Num15z5"/>
    <w:uiPriority w:val="99"/>
    <w:rsid w:val="000817AA"/>
  </w:style>
  <w:style w:type="character" w:customStyle="1" w:styleId="WW8Num15z6">
    <w:name w:val="WW8Num15z6"/>
    <w:uiPriority w:val="99"/>
    <w:rsid w:val="000817AA"/>
  </w:style>
  <w:style w:type="character" w:customStyle="1" w:styleId="WW8Num15z7">
    <w:name w:val="WW8Num15z7"/>
    <w:uiPriority w:val="99"/>
    <w:rsid w:val="000817AA"/>
  </w:style>
  <w:style w:type="character" w:customStyle="1" w:styleId="WW8Num15z8">
    <w:name w:val="WW8Num15z8"/>
    <w:uiPriority w:val="99"/>
    <w:rsid w:val="000817AA"/>
  </w:style>
  <w:style w:type="character" w:customStyle="1" w:styleId="WW8Num16z0">
    <w:name w:val="WW8Num16z0"/>
    <w:uiPriority w:val="99"/>
    <w:rsid w:val="000817AA"/>
  </w:style>
  <w:style w:type="character" w:customStyle="1" w:styleId="WW8Num16z1">
    <w:name w:val="WW8Num16z1"/>
    <w:uiPriority w:val="99"/>
    <w:rsid w:val="000817AA"/>
  </w:style>
  <w:style w:type="character" w:customStyle="1" w:styleId="WW8Num16z2">
    <w:name w:val="WW8Num16z2"/>
    <w:uiPriority w:val="99"/>
    <w:rsid w:val="000817AA"/>
  </w:style>
  <w:style w:type="character" w:customStyle="1" w:styleId="WW8Num16z3">
    <w:name w:val="WW8Num16z3"/>
    <w:uiPriority w:val="99"/>
    <w:rsid w:val="000817AA"/>
  </w:style>
  <w:style w:type="character" w:customStyle="1" w:styleId="WW8Num16z4">
    <w:name w:val="WW8Num16z4"/>
    <w:uiPriority w:val="99"/>
    <w:rsid w:val="000817AA"/>
  </w:style>
  <w:style w:type="character" w:customStyle="1" w:styleId="WW8Num16z5">
    <w:name w:val="WW8Num16z5"/>
    <w:uiPriority w:val="99"/>
    <w:rsid w:val="000817AA"/>
  </w:style>
  <w:style w:type="character" w:customStyle="1" w:styleId="WW8Num16z6">
    <w:name w:val="WW8Num16z6"/>
    <w:uiPriority w:val="99"/>
    <w:rsid w:val="000817AA"/>
  </w:style>
  <w:style w:type="character" w:customStyle="1" w:styleId="WW8Num16z7">
    <w:name w:val="WW8Num16z7"/>
    <w:uiPriority w:val="99"/>
    <w:rsid w:val="000817AA"/>
  </w:style>
  <w:style w:type="character" w:customStyle="1" w:styleId="WW8Num16z8">
    <w:name w:val="WW8Num16z8"/>
    <w:uiPriority w:val="99"/>
    <w:rsid w:val="000817AA"/>
  </w:style>
  <w:style w:type="character" w:customStyle="1" w:styleId="WW8Num17z0">
    <w:name w:val="WW8Num17z0"/>
    <w:uiPriority w:val="99"/>
    <w:rsid w:val="000817AA"/>
    <w:rPr>
      <w:rFonts w:ascii="Arial" w:hAnsi="Arial"/>
      <w:b/>
    </w:rPr>
  </w:style>
  <w:style w:type="character" w:customStyle="1" w:styleId="WW8Num17z1">
    <w:name w:val="WW8Num17z1"/>
    <w:uiPriority w:val="99"/>
    <w:rsid w:val="000817AA"/>
    <w:rPr>
      <w:rFonts w:ascii="Courier New" w:hAnsi="Courier New"/>
      <w:sz w:val="22"/>
    </w:rPr>
  </w:style>
  <w:style w:type="character" w:customStyle="1" w:styleId="WW8Num17z2">
    <w:name w:val="WW8Num17z2"/>
    <w:uiPriority w:val="99"/>
    <w:rsid w:val="000817AA"/>
    <w:rPr>
      <w:rFonts w:ascii="Wingdings" w:hAnsi="Wingdings"/>
    </w:rPr>
  </w:style>
  <w:style w:type="character" w:customStyle="1" w:styleId="WW8Num17z3">
    <w:name w:val="WW8Num17z3"/>
    <w:uiPriority w:val="99"/>
    <w:rsid w:val="000817AA"/>
    <w:rPr>
      <w:rFonts w:ascii="Symbol" w:hAnsi="Symbol"/>
    </w:rPr>
  </w:style>
  <w:style w:type="character" w:customStyle="1" w:styleId="WW8Num18z0">
    <w:name w:val="WW8Num18z0"/>
    <w:uiPriority w:val="99"/>
    <w:rsid w:val="000817AA"/>
    <w:rPr>
      <w:rFonts w:ascii="Arial" w:hAnsi="Arial"/>
      <w:b/>
    </w:rPr>
  </w:style>
  <w:style w:type="character" w:customStyle="1" w:styleId="WW8Num18z1">
    <w:name w:val="WW8Num18z1"/>
    <w:uiPriority w:val="99"/>
    <w:rsid w:val="000817AA"/>
    <w:rPr>
      <w:rFonts w:ascii="Courier New" w:hAnsi="Courier New"/>
      <w:sz w:val="22"/>
    </w:rPr>
  </w:style>
  <w:style w:type="character" w:customStyle="1" w:styleId="WW8Num18z2">
    <w:name w:val="WW8Num18z2"/>
    <w:uiPriority w:val="99"/>
    <w:rsid w:val="000817AA"/>
    <w:rPr>
      <w:rFonts w:ascii="Wingdings" w:hAnsi="Wingdings"/>
    </w:rPr>
  </w:style>
  <w:style w:type="character" w:customStyle="1" w:styleId="WW8Num18z3">
    <w:name w:val="WW8Num18z3"/>
    <w:uiPriority w:val="99"/>
    <w:rsid w:val="000817AA"/>
    <w:rPr>
      <w:rFonts w:ascii="Symbol" w:hAnsi="Symbol"/>
    </w:rPr>
  </w:style>
  <w:style w:type="character" w:customStyle="1" w:styleId="WW8Num19z0">
    <w:name w:val="WW8Num19z0"/>
    <w:uiPriority w:val="99"/>
    <w:rsid w:val="000817AA"/>
    <w:rPr>
      <w:rFonts w:ascii="Arial" w:hAnsi="Arial"/>
      <w:b/>
    </w:rPr>
  </w:style>
  <w:style w:type="character" w:customStyle="1" w:styleId="WW8Num19z1">
    <w:name w:val="WW8Num19z1"/>
    <w:uiPriority w:val="99"/>
    <w:rsid w:val="000817AA"/>
    <w:rPr>
      <w:rFonts w:ascii="Courier New" w:hAnsi="Courier New"/>
      <w:sz w:val="22"/>
    </w:rPr>
  </w:style>
  <w:style w:type="character" w:customStyle="1" w:styleId="WW8Num19z2">
    <w:name w:val="WW8Num19z2"/>
    <w:uiPriority w:val="99"/>
    <w:rsid w:val="000817AA"/>
    <w:rPr>
      <w:rFonts w:ascii="Wingdings" w:hAnsi="Wingdings"/>
    </w:rPr>
  </w:style>
  <w:style w:type="character" w:customStyle="1" w:styleId="WW8Num19z3">
    <w:name w:val="WW8Num19z3"/>
    <w:uiPriority w:val="99"/>
    <w:rsid w:val="000817AA"/>
    <w:rPr>
      <w:rFonts w:ascii="Symbol" w:hAnsi="Symbol"/>
    </w:rPr>
  </w:style>
  <w:style w:type="character" w:customStyle="1" w:styleId="WW8Num20z0">
    <w:name w:val="WW8Num20z0"/>
    <w:uiPriority w:val="99"/>
    <w:rsid w:val="000817AA"/>
    <w:rPr>
      <w:b/>
      <w:sz w:val="24"/>
    </w:rPr>
  </w:style>
  <w:style w:type="character" w:customStyle="1" w:styleId="WW8Num20z1">
    <w:name w:val="WW8Num20z1"/>
    <w:uiPriority w:val="99"/>
    <w:rsid w:val="000817AA"/>
  </w:style>
  <w:style w:type="character" w:customStyle="1" w:styleId="WW8Num20z2">
    <w:name w:val="WW8Num20z2"/>
    <w:uiPriority w:val="99"/>
    <w:rsid w:val="000817AA"/>
  </w:style>
  <w:style w:type="character" w:customStyle="1" w:styleId="WW8Num20z3">
    <w:name w:val="WW8Num20z3"/>
    <w:uiPriority w:val="99"/>
    <w:rsid w:val="000817AA"/>
  </w:style>
  <w:style w:type="character" w:customStyle="1" w:styleId="WW8Num20z4">
    <w:name w:val="WW8Num20z4"/>
    <w:uiPriority w:val="99"/>
    <w:rsid w:val="000817AA"/>
  </w:style>
  <w:style w:type="character" w:customStyle="1" w:styleId="WW8Num20z5">
    <w:name w:val="WW8Num20z5"/>
    <w:uiPriority w:val="99"/>
    <w:rsid w:val="000817AA"/>
  </w:style>
  <w:style w:type="character" w:customStyle="1" w:styleId="WW8Num20z6">
    <w:name w:val="WW8Num20z6"/>
    <w:uiPriority w:val="99"/>
    <w:rsid w:val="000817AA"/>
  </w:style>
  <w:style w:type="character" w:customStyle="1" w:styleId="WW8Num20z7">
    <w:name w:val="WW8Num20z7"/>
    <w:uiPriority w:val="99"/>
    <w:rsid w:val="000817AA"/>
  </w:style>
  <w:style w:type="character" w:customStyle="1" w:styleId="WW8Num20z8">
    <w:name w:val="WW8Num20z8"/>
    <w:uiPriority w:val="99"/>
    <w:rsid w:val="000817AA"/>
  </w:style>
  <w:style w:type="character" w:customStyle="1" w:styleId="WW8Num21z0">
    <w:name w:val="WW8Num21z0"/>
    <w:uiPriority w:val="99"/>
    <w:rsid w:val="000817AA"/>
    <w:rPr>
      <w:u w:val="single"/>
    </w:rPr>
  </w:style>
  <w:style w:type="character" w:customStyle="1" w:styleId="WW8Num21z1">
    <w:name w:val="WW8Num21z1"/>
    <w:uiPriority w:val="99"/>
    <w:rsid w:val="000817AA"/>
  </w:style>
  <w:style w:type="character" w:customStyle="1" w:styleId="WW8Num21z2">
    <w:name w:val="WW8Num21z2"/>
    <w:uiPriority w:val="99"/>
    <w:rsid w:val="000817AA"/>
  </w:style>
  <w:style w:type="character" w:customStyle="1" w:styleId="WW8Num21z3">
    <w:name w:val="WW8Num21z3"/>
    <w:uiPriority w:val="99"/>
    <w:rsid w:val="000817AA"/>
  </w:style>
  <w:style w:type="character" w:customStyle="1" w:styleId="WW8Num21z4">
    <w:name w:val="WW8Num21z4"/>
    <w:uiPriority w:val="99"/>
    <w:rsid w:val="000817AA"/>
  </w:style>
  <w:style w:type="character" w:customStyle="1" w:styleId="WW8Num21z5">
    <w:name w:val="WW8Num21z5"/>
    <w:uiPriority w:val="99"/>
    <w:rsid w:val="000817AA"/>
  </w:style>
  <w:style w:type="character" w:customStyle="1" w:styleId="WW8Num21z6">
    <w:name w:val="WW8Num21z6"/>
    <w:uiPriority w:val="99"/>
    <w:rsid w:val="000817AA"/>
  </w:style>
  <w:style w:type="character" w:customStyle="1" w:styleId="WW8Num21z7">
    <w:name w:val="WW8Num21z7"/>
    <w:uiPriority w:val="99"/>
    <w:rsid w:val="000817AA"/>
  </w:style>
  <w:style w:type="character" w:customStyle="1" w:styleId="WW8Num21z8">
    <w:name w:val="WW8Num21z8"/>
    <w:uiPriority w:val="99"/>
    <w:rsid w:val="000817AA"/>
  </w:style>
  <w:style w:type="character" w:customStyle="1" w:styleId="Standardnpsmoodstavce2">
    <w:name w:val="Standardní písmo odstavce2"/>
    <w:uiPriority w:val="99"/>
    <w:rsid w:val="000817AA"/>
  </w:style>
  <w:style w:type="character" w:customStyle="1" w:styleId="Standardnpsmoodstavce1">
    <w:name w:val="Standardní písmo odstavce1"/>
    <w:uiPriority w:val="99"/>
    <w:rsid w:val="000817AA"/>
  </w:style>
  <w:style w:type="character" w:styleId="Hypertextovodkaz">
    <w:name w:val="Hyperlink"/>
    <w:basedOn w:val="Standardnpsmoodstavce"/>
    <w:uiPriority w:val="99"/>
    <w:rsid w:val="000817AA"/>
    <w:rPr>
      <w:rFonts w:cs="Times New Roman"/>
      <w:color w:val="0563C1"/>
      <w:u w:val="single"/>
    </w:rPr>
  </w:style>
  <w:style w:type="character" w:customStyle="1" w:styleId="ZhlavChar">
    <w:name w:val="Záhlaví Char"/>
    <w:uiPriority w:val="99"/>
    <w:rsid w:val="000817AA"/>
    <w:rPr>
      <w:sz w:val="24"/>
    </w:rPr>
  </w:style>
  <w:style w:type="character" w:customStyle="1" w:styleId="ZpatChar">
    <w:name w:val="Zápatí Char"/>
    <w:uiPriority w:val="99"/>
    <w:rsid w:val="000817AA"/>
    <w:rPr>
      <w:sz w:val="24"/>
    </w:rPr>
  </w:style>
  <w:style w:type="character" w:customStyle="1" w:styleId="BezmezerChar">
    <w:name w:val="Bez mezer Char"/>
    <w:uiPriority w:val="99"/>
    <w:rsid w:val="000817AA"/>
    <w:rPr>
      <w:rFonts w:ascii="Calibri" w:hAnsi="Calibri"/>
      <w:sz w:val="22"/>
    </w:rPr>
  </w:style>
  <w:style w:type="character" w:customStyle="1" w:styleId="x341">
    <w:name w:val="x341"/>
    <w:uiPriority w:val="99"/>
    <w:rsid w:val="000817AA"/>
    <w:rPr>
      <w:rFonts w:ascii="Times New Roman" w:hAnsi="Times New Roman"/>
      <w:color w:val="000000"/>
      <w:sz w:val="20"/>
    </w:rPr>
  </w:style>
  <w:style w:type="character" w:customStyle="1" w:styleId="NzevChar">
    <w:name w:val="Název Char"/>
    <w:uiPriority w:val="99"/>
    <w:rsid w:val="000817AA"/>
    <w:rPr>
      <w:rFonts w:eastAsia="Times New Roman"/>
      <w:kern w:val="1"/>
      <w:sz w:val="24"/>
    </w:rPr>
  </w:style>
  <w:style w:type="character" w:customStyle="1" w:styleId="PodChar">
    <w:name w:val="Pod § Char"/>
    <w:uiPriority w:val="99"/>
    <w:rsid w:val="000817AA"/>
    <w:rPr>
      <w:b/>
      <w:sz w:val="24"/>
    </w:rPr>
  </w:style>
  <w:style w:type="character" w:styleId="Siln">
    <w:name w:val="Strong"/>
    <w:basedOn w:val="Standardnpsmoodstavce"/>
    <w:uiPriority w:val="99"/>
    <w:qFormat/>
    <w:rsid w:val="000817AA"/>
    <w:rPr>
      <w:rFonts w:cs="Times New Roman"/>
      <w:b/>
    </w:rPr>
  </w:style>
  <w:style w:type="character" w:customStyle="1" w:styleId="x111">
    <w:name w:val="x111"/>
    <w:uiPriority w:val="99"/>
    <w:rsid w:val="000817AA"/>
    <w:rPr>
      <w:rFonts w:ascii="Times New Roman" w:hAnsi="Times New Roman"/>
      <w:color w:val="000000"/>
      <w:sz w:val="20"/>
      <w:u w:val="single"/>
    </w:rPr>
  </w:style>
  <w:style w:type="character" w:customStyle="1" w:styleId="x121">
    <w:name w:val="x121"/>
    <w:uiPriority w:val="99"/>
    <w:rsid w:val="000817AA"/>
    <w:rPr>
      <w:rFonts w:ascii="Times New Roman" w:hAnsi="Times New Roman"/>
      <w:color w:val="000000"/>
      <w:sz w:val="20"/>
      <w:u w:val="single"/>
    </w:rPr>
  </w:style>
  <w:style w:type="character" w:customStyle="1" w:styleId="x181">
    <w:name w:val="x181"/>
    <w:uiPriority w:val="99"/>
    <w:rsid w:val="000817AA"/>
    <w:rPr>
      <w:rFonts w:ascii="Times New Roman" w:hAnsi="Times New Roman"/>
      <w:color w:val="000000"/>
      <w:sz w:val="20"/>
      <w:u w:val="single"/>
    </w:rPr>
  </w:style>
  <w:style w:type="character" w:customStyle="1" w:styleId="x191">
    <w:name w:val="x191"/>
    <w:uiPriority w:val="99"/>
    <w:rsid w:val="000817AA"/>
    <w:rPr>
      <w:rFonts w:ascii="Times New Roman" w:hAnsi="Times New Roman"/>
      <w:color w:val="000000"/>
      <w:sz w:val="20"/>
      <w:u w:val="single"/>
    </w:rPr>
  </w:style>
  <w:style w:type="character" w:customStyle="1" w:styleId="x171">
    <w:name w:val="x171"/>
    <w:uiPriority w:val="99"/>
    <w:rsid w:val="000817AA"/>
    <w:rPr>
      <w:rFonts w:ascii="Times New Roman" w:hAnsi="Times New Roman"/>
      <w:color w:val="000000"/>
      <w:sz w:val="20"/>
    </w:rPr>
  </w:style>
  <w:style w:type="character" w:customStyle="1" w:styleId="x141">
    <w:name w:val="x141"/>
    <w:uiPriority w:val="99"/>
    <w:rsid w:val="000817AA"/>
    <w:rPr>
      <w:rFonts w:ascii="Times New Roman" w:hAnsi="Times New Roman"/>
      <w:b/>
      <w:color w:val="000000"/>
      <w:sz w:val="20"/>
    </w:rPr>
  </w:style>
  <w:style w:type="character" w:customStyle="1" w:styleId="x131">
    <w:name w:val="x131"/>
    <w:uiPriority w:val="99"/>
    <w:rsid w:val="000817AA"/>
    <w:rPr>
      <w:rFonts w:ascii="Times New Roman" w:hAnsi="Times New Roman"/>
      <w:color w:val="000000"/>
      <w:sz w:val="20"/>
    </w:rPr>
  </w:style>
  <w:style w:type="character" w:customStyle="1" w:styleId="x151">
    <w:name w:val="x151"/>
    <w:uiPriority w:val="99"/>
    <w:rsid w:val="000817AA"/>
    <w:rPr>
      <w:rFonts w:ascii="Times New Roman" w:hAnsi="Times New Roman"/>
      <w:color w:val="000000"/>
      <w:sz w:val="20"/>
    </w:rPr>
  </w:style>
  <w:style w:type="character" w:customStyle="1" w:styleId="x161">
    <w:name w:val="x161"/>
    <w:uiPriority w:val="99"/>
    <w:rsid w:val="000817AA"/>
    <w:rPr>
      <w:rFonts w:ascii="Times New Roman" w:hAnsi="Times New Roman"/>
      <w:color w:val="000000"/>
      <w:sz w:val="20"/>
    </w:rPr>
  </w:style>
  <w:style w:type="character" w:customStyle="1" w:styleId="x201">
    <w:name w:val="x201"/>
    <w:uiPriority w:val="99"/>
    <w:rsid w:val="000817AA"/>
    <w:rPr>
      <w:rFonts w:ascii="Times New Roman" w:hAnsi="Times New Roman"/>
      <w:color w:val="000000"/>
      <w:sz w:val="20"/>
    </w:rPr>
  </w:style>
  <w:style w:type="character" w:customStyle="1" w:styleId="x211">
    <w:name w:val="x211"/>
    <w:uiPriority w:val="99"/>
    <w:rsid w:val="000817AA"/>
    <w:rPr>
      <w:rFonts w:ascii="Times New Roman" w:hAnsi="Times New Roman"/>
      <w:color w:val="000000"/>
      <w:sz w:val="20"/>
    </w:rPr>
  </w:style>
  <w:style w:type="character" w:customStyle="1" w:styleId="x231">
    <w:name w:val="x231"/>
    <w:uiPriority w:val="99"/>
    <w:rsid w:val="000817AA"/>
    <w:rPr>
      <w:rFonts w:ascii="Times New Roman" w:hAnsi="Times New Roman"/>
      <w:color w:val="000000"/>
      <w:sz w:val="20"/>
    </w:rPr>
  </w:style>
  <w:style w:type="character" w:customStyle="1" w:styleId="x221">
    <w:name w:val="x221"/>
    <w:uiPriority w:val="99"/>
    <w:rsid w:val="000817AA"/>
    <w:rPr>
      <w:rFonts w:ascii="Times New Roman" w:hAnsi="Times New Roman"/>
      <w:color w:val="000000"/>
      <w:sz w:val="20"/>
    </w:rPr>
  </w:style>
  <w:style w:type="character" w:customStyle="1" w:styleId="x241">
    <w:name w:val="x241"/>
    <w:uiPriority w:val="99"/>
    <w:rsid w:val="000817AA"/>
    <w:rPr>
      <w:rFonts w:ascii="Times New Roman" w:hAnsi="Times New Roman"/>
      <w:color w:val="000000"/>
      <w:sz w:val="20"/>
    </w:rPr>
  </w:style>
  <w:style w:type="character" w:customStyle="1" w:styleId="x251">
    <w:name w:val="x251"/>
    <w:uiPriority w:val="99"/>
    <w:rsid w:val="000817AA"/>
    <w:rPr>
      <w:rFonts w:ascii="Times New Roman" w:hAnsi="Times New Roman"/>
      <w:color w:val="000000"/>
      <w:sz w:val="20"/>
    </w:rPr>
  </w:style>
  <w:style w:type="character" w:customStyle="1" w:styleId="x261">
    <w:name w:val="x261"/>
    <w:uiPriority w:val="99"/>
    <w:rsid w:val="000817AA"/>
    <w:rPr>
      <w:rFonts w:ascii="Times New Roman" w:hAnsi="Times New Roman"/>
      <w:color w:val="000000"/>
      <w:sz w:val="20"/>
    </w:rPr>
  </w:style>
  <w:style w:type="character" w:customStyle="1" w:styleId="x110">
    <w:name w:val="x110"/>
    <w:uiPriority w:val="99"/>
    <w:rsid w:val="000817AA"/>
    <w:rPr>
      <w:rFonts w:ascii="Times New Roman" w:hAnsi="Times New Roman"/>
      <w:b/>
      <w:color w:val="000000"/>
      <w:sz w:val="32"/>
    </w:rPr>
  </w:style>
  <w:style w:type="character" w:customStyle="1" w:styleId="x210">
    <w:name w:val="x210"/>
    <w:uiPriority w:val="99"/>
    <w:rsid w:val="000817AA"/>
    <w:rPr>
      <w:rFonts w:ascii="Times New Roman" w:hAnsi="Times New Roman"/>
      <w:b/>
      <w:color w:val="000000"/>
      <w:sz w:val="32"/>
    </w:rPr>
  </w:style>
  <w:style w:type="character" w:customStyle="1" w:styleId="x37">
    <w:name w:val="x37"/>
    <w:uiPriority w:val="99"/>
    <w:rsid w:val="000817AA"/>
    <w:rPr>
      <w:rFonts w:ascii="Times New Roman" w:hAnsi="Times New Roman"/>
      <w:b/>
      <w:color w:val="000000"/>
      <w:sz w:val="24"/>
      <w:u w:val="single"/>
    </w:rPr>
  </w:style>
  <w:style w:type="character" w:customStyle="1" w:styleId="x41">
    <w:name w:val="x41"/>
    <w:uiPriority w:val="99"/>
    <w:rsid w:val="000817AA"/>
    <w:rPr>
      <w:rFonts w:ascii="Times New Roman" w:hAnsi="Times New Roman"/>
      <w:b/>
      <w:color w:val="000000"/>
      <w:sz w:val="24"/>
      <w:u w:val="single"/>
    </w:rPr>
  </w:style>
  <w:style w:type="character" w:customStyle="1" w:styleId="kapitan">
    <w:name w:val="kapitan"/>
    <w:uiPriority w:val="99"/>
    <w:rsid w:val="000817AA"/>
  </w:style>
  <w:style w:type="character" w:customStyle="1" w:styleId="apple-converted-space">
    <w:name w:val="apple-converted-space"/>
    <w:basedOn w:val="Standardnpsmoodstavce2"/>
    <w:uiPriority w:val="99"/>
    <w:rsid w:val="000817AA"/>
    <w:rPr>
      <w:rFonts w:cs="Times New Roman"/>
    </w:rPr>
  </w:style>
  <w:style w:type="paragraph" w:customStyle="1" w:styleId="Nadpis">
    <w:name w:val="Nadpis"/>
    <w:basedOn w:val="Normln"/>
    <w:next w:val="Zkladntext"/>
    <w:uiPriority w:val="99"/>
    <w:rsid w:val="00081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0817AA"/>
    <w:pPr>
      <w:spacing w:after="120"/>
    </w:pPr>
  </w:style>
  <w:style w:type="character" w:customStyle="1" w:styleId="ZkladntextChar">
    <w:name w:val="Základní text Char"/>
    <w:basedOn w:val="Standardnpsmoodstavce"/>
    <w:link w:val="Zkladntext"/>
    <w:uiPriority w:val="99"/>
    <w:semiHidden/>
    <w:rsid w:val="005B729F"/>
    <w:rPr>
      <w:sz w:val="24"/>
      <w:szCs w:val="24"/>
      <w:lang w:eastAsia="ar-SA"/>
    </w:rPr>
  </w:style>
  <w:style w:type="paragraph" w:styleId="Seznam">
    <w:name w:val="List"/>
    <w:basedOn w:val="Zkladntext"/>
    <w:uiPriority w:val="99"/>
    <w:rsid w:val="000817AA"/>
    <w:rPr>
      <w:rFonts w:cs="Mangal"/>
    </w:rPr>
  </w:style>
  <w:style w:type="paragraph" w:customStyle="1" w:styleId="Popisek">
    <w:name w:val="Popisek"/>
    <w:basedOn w:val="Normln"/>
    <w:uiPriority w:val="99"/>
    <w:rsid w:val="000817AA"/>
    <w:pPr>
      <w:suppressLineNumbers/>
      <w:spacing w:before="120" w:after="120"/>
    </w:pPr>
    <w:rPr>
      <w:rFonts w:cs="Mangal"/>
      <w:i/>
      <w:iCs/>
    </w:rPr>
  </w:style>
  <w:style w:type="paragraph" w:customStyle="1" w:styleId="Rejstk">
    <w:name w:val="Rejstřík"/>
    <w:basedOn w:val="Normln"/>
    <w:uiPriority w:val="99"/>
    <w:rsid w:val="000817AA"/>
    <w:pPr>
      <w:suppressLineNumbers/>
    </w:pPr>
    <w:rPr>
      <w:rFonts w:cs="Mangal"/>
    </w:rPr>
  </w:style>
  <w:style w:type="paragraph" w:styleId="Normlnweb">
    <w:name w:val="Normal (Web)"/>
    <w:basedOn w:val="Normln"/>
    <w:uiPriority w:val="99"/>
    <w:rsid w:val="000817AA"/>
    <w:pPr>
      <w:spacing w:before="280" w:after="280"/>
    </w:pPr>
  </w:style>
  <w:style w:type="paragraph" w:styleId="Zhlav">
    <w:name w:val="header"/>
    <w:basedOn w:val="Normln"/>
    <w:link w:val="ZhlavChar1"/>
    <w:uiPriority w:val="99"/>
    <w:rsid w:val="000817AA"/>
    <w:pPr>
      <w:tabs>
        <w:tab w:val="center" w:pos="4536"/>
        <w:tab w:val="right" w:pos="9072"/>
      </w:tabs>
    </w:pPr>
  </w:style>
  <w:style w:type="character" w:customStyle="1" w:styleId="ZhlavChar1">
    <w:name w:val="Záhlaví Char1"/>
    <w:basedOn w:val="Standardnpsmoodstavce"/>
    <w:link w:val="Zhlav"/>
    <w:uiPriority w:val="99"/>
    <w:semiHidden/>
    <w:rsid w:val="005B729F"/>
    <w:rPr>
      <w:sz w:val="24"/>
      <w:szCs w:val="24"/>
      <w:lang w:eastAsia="ar-SA"/>
    </w:rPr>
  </w:style>
  <w:style w:type="paragraph" w:styleId="Zpat">
    <w:name w:val="footer"/>
    <w:basedOn w:val="Normln"/>
    <w:link w:val="ZpatChar1"/>
    <w:uiPriority w:val="99"/>
    <w:rsid w:val="000817AA"/>
    <w:pPr>
      <w:tabs>
        <w:tab w:val="center" w:pos="4536"/>
        <w:tab w:val="right" w:pos="9072"/>
      </w:tabs>
    </w:pPr>
  </w:style>
  <w:style w:type="character" w:customStyle="1" w:styleId="ZpatChar1">
    <w:name w:val="Zápatí Char1"/>
    <w:basedOn w:val="Standardnpsmoodstavce"/>
    <w:link w:val="Zpat"/>
    <w:uiPriority w:val="99"/>
    <w:semiHidden/>
    <w:rsid w:val="005B729F"/>
    <w:rPr>
      <w:sz w:val="24"/>
      <w:szCs w:val="24"/>
      <w:lang w:eastAsia="ar-SA"/>
    </w:rPr>
  </w:style>
  <w:style w:type="paragraph" w:styleId="Bezmezer">
    <w:name w:val="No Spacing"/>
    <w:uiPriority w:val="99"/>
    <w:qFormat/>
    <w:rsid w:val="000817AA"/>
    <w:pPr>
      <w:suppressAutoHyphens/>
    </w:pPr>
    <w:rPr>
      <w:rFonts w:ascii="Calibri" w:hAnsi="Calibri" w:cs="Calibri"/>
      <w:lang w:eastAsia="ar-SA"/>
    </w:rPr>
  </w:style>
  <w:style w:type="paragraph" w:styleId="Nzev">
    <w:name w:val="Title"/>
    <w:basedOn w:val="Normln"/>
    <w:next w:val="Normln"/>
    <w:link w:val="NzevChar1"/>
    <w:qFormat/>
    <w:rsid w:val="000817AA"/>
    <w:pPr>
      <w:numPr>
        <w:numId w:val="2"/>
      </w:numPr>
      <w:spacing w:line="285" w:lineRule="atLeast"/>
      <w:jc w:val="both"/>
    </w:pPr>
    <w:rPr>
      <w:iCs/>
      <w:kern w:val="1"/>
    </w:rPr>
  </w:style>
  <w:style w:type="character" w:customStyle="1" w:styleId="NzevChar1">
    <w:name w:val="Název Char1"/>
    <w:basedOn w:val="Standardnpsmoodstavce"/>
    <w:link w:val="Nzev"/>
    <w:uiPriority w:val="10"/>
    <w:rsid w:val="005B729F"/>
    <w:rPr>
      <w:rFonts w:asciiTheme="majorHAnsi" w:eastAsiaTheme="majorEastAsia" w:hAnsiTheme="majorHAnsi" w:cstheme="majorBidi"/>
      <w:b/>
      <w:bCs/>
      <w:kern w:val="28"/>
      <w:sz w:val="32"/>
      <w:szCs w:val="32"/>
      <w:lang w:eastAsia="ar-SA"/>
    </w:rPr>
  </w:style>
  <w:style w:type="paragraph" w:styleId="Podtitul">
    <w:name w:val="Subtitle"/>
    <w:basedOn w:val="Nadpis"/>
    <w:next w:val="Zkladntext"/>
    <w:link w:val="PodtitulChar"/>
    <w:uiPriority w:val="99"/>
    <w:qFormat/>
    <w:rsid w:val="000817AA"/>
    <w:pPr>
      <w:jc w:val="center"/>
    </w:pPr>
    <w:rPr>
      <w:i/>
      <w:iCs/>
    </w:rPr>
  </w:style>
  <w:style w:type="character" w:customStyle="1" w:styleId="PodtitulChar">
    <w:name w:val="Podtitul Char"/>
    <w:basedOn w:val="Standardnpsmoodstavce"/>
    <w:link w:val="Podtitul"/>
    <w:uiPriority w:val="11"/>
    <w:rsid w:val="005B729F"/>
    <w:rPr>
      <w:rFonts w:asciiTheme="majorHAnsi" w:eastAsiaTheme="majorEastAsia" w:hAnsiTheme="majorHAnsi" w:cstheme="majorBidi"/>
      <w:sz w:val="24"/>
      <w:szCs w:val="24"/>
      <w:lang w:eastAsia="ar-SA"/>
    </w:rPr>
  </w:style>
  <w:style w:type="paragraph" w:customStyle="1" w:styleId="Pod">
    <w:name w:val="Pod §"/>
    <w:basedOn w:val="Normln"/>
    <w:uiPriority w:val="99"/>
    <w:rsid w:val="000817AA"/>
    <w:pPr>
      <w:keepNext/>
      <w:tabs>
        <w:tab w:val="left" w:pos="0"/>
        <w:tab w:val="left" w:pos="1701"/>
      </w:tabs>
      <w:spacing w:after="280"/>
      <w:jc w:val="center"/>
    </w:pPr>
    <w:rPr>
      <w:b/>
    </w:rPr>
  </w:style>
  <w:style w:type="paragraph" w:customStyle="1" w:styleId="Default">
    <w:name w:val="Default"/>
    <w:rsid w:val="000817AA"/>
    <w:pPr>
      <w:suppressAutoHyphens/>
      <w:autoSpaceDE w:val="0"/>
    </w:pPr>
    <w:rPr>
      <w:rFonts w:ascii="Tahoma" w:hAnsi="Tahoma" w:cs="Tahoma"/>
      <w:color w:val="000000"/>
      <w:sz w:val="24"/>
      <w:szCs w:val="24"/>
      <w:lang w:eastAsia="ar-SA"/>
    </w:rPr>
  </w:style>
  <w:style w:type="paragraph" w:customStyle="1" w:styleId="Obsahtabulky">
    <w:name w:val="Obsah tabulky"/>
    <w:basedOn w:val="Normln"/>
    <w:uiPriority w:val="99"/>
    <w:rsid w:val="000817AA"/>
    <w:pPr>
      <w:suppressLineNumbers/>
    </w:pPr>
  </w:style>
  <w:style w:type="paragraph" w:customStyle="1" w:styleId="Nadpistabulky">
    <w:name w:val="Nadpis tabulky"/>
    <w:basedOn w:val="Obsahtabulky"/>
    <w:uiPriority w:val="99"/>
    <w:rsid w:val="000817AA"/>
    <w:pPr>
      <w:jc w:val="center"/>
    </w:pPr>
    <w:rPr>
      <w:b/>
      <w:bCs/>
    </w:rPr>
  </w:style>
  <w:style w:type="paragraph" w:customStyle="1" w:styleId="Obsahrmce">
    <w:name w:val="Obsah rámce"/>
    <w:basedOn w:val="Zkladntext"/>
    <w:uiPriority w:val="99"/>
    <w:rsid w:val="000817AA"/>
  </w:style>
  <w:style w:type="paragraph" w:styleId="Odstavecseseznamem">
    <w:name w:val="List Paragraph"/>
    <w:basedOn w:val="Normln"/>
    <w:qFormat/>
    <w:rsid w:val="000817AA"/>
    <w:pPr>
      <w:suppressAutoHyphens w:val="0"/>
      <w:ind w:left="720"/>
    </w:pPr>
  </w:style>
  <w:style w:type="paragraph" w:styleId="Textbubliny">
    <w:name w:val="Balloon Text"/>
    <w:basedOn w:val="Normln"/>
    <w:link w:val="TextbublinyChar"/>
    <w:uiPriority w:val="99"/>
    <w:semiHidden/>
    <w:rsid w:val="0018416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4160"/>
    <w:rPr>
      <w:rFonts w:ascii="Tahoma" w:hAnsi="Tahoma" w:cs="Tahoma"/>
      <w:sz w:val="16"/>
      <w:szCs w:val="16"/>
      <w:lang w:eastAsia="ar-SA" w:bidi="ar-SA"/>
    </w:rPr>
  </w:style>
  <w:style w:type="paragraph" w:styleId="FormtovanvHTML">
    <w:name w:val="HTML Preformatted"/>
    <w:basedOn w:val="Normln"/>
    <w:link w:val="FormtovanvHTMLChar"/>
    <w:uiPriority w:val="99"/>
    <w:semiHidden/>
    <w:unhideWhenUsed/>
    <w:rsid w:val="00417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4172C4"/>
    <w:rPr>
      <w:rFonts w:ascii="Courier New" w:eastAsiaTheme="minorHAnsi" w:hAnsi="Courier New" w:cs="Courier New"/>
      <w:sz w:val="20"/>
      <w:szCs w:val="20"/>
    </w:rPr>
  </w:style>
  <w:style w:type="table" w:styleId="Mkatabulky">
    <w:name w:val="Table Grid"/>
    <w:basedOn w:val="Normlntabulka"/>
    <w:locked/>
    <w:rsid w:val="003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73B74"/>
    <w:rPr>
      <w:color w:val="800080" w:themeColor="followedHyperlink"/>
      <w:u w:val="single"/>
    </w:rPr>
  </w:style>
  <w:style w:type="character" w:customStyle="1" w:styleId="Nadpis1Char">
    <w:name w:val="Nadpis 1 Char"/>
    <w:basedOn w:val="Standardnpsmoodstavce"/>
    <w:link w:val="Nadpis1"/>
    <w:rsid w:val="00A62AED"/>
    <w:rPr>
      <w:b/>
      <w:bCs/>
      <w:sz w:val="28"/>
      <w:szCs w:val="24"/>
    </w:rPr>
  </w:style>
  <w:style w:type="character" w:customStyle="1" w:styleId="Nadpis2Char">
    <w:name w:val="Nadpis 2 Char"/>
    <w:basedOn w:val="Standardnpsmoodstavce"/>
    <w:link w:val="Nadpis2"/>
    <w:rsid w:val="00A62AED"/>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726">
      <w:bodyDiv w:val="1"/>
      <w:marLeft w:val="0"/>
      <w:marRight w:val="0"/>
      <w:marTop w:val="0"/>
      <w:marBottom w:val="0"/>
      <w:divBdr>
        <w:top w:val="none" w:sz="0" w:space="0" w:color="auto"/>
        <w:left w:val="none" w:sz="0" w:space="0" w:color="auto"/>
        <w:bottom w:val="none" w:sz="0" w:space="0" w:color="auto"/>
        <w:right w:val="none" w:sz="0" w:space="0" w:color="auto"/>
      </w:divBdr>
    </w:div>
    <w:div w:id="10567049">
      <w:marLeft w:val="0"/>
      <w:marRight w:val="0"/>
      <w:marTop w:val="0"/>
      <w:marBottom w:val="0"/>
      <w:divBdr>
        <w:top w:val="none" w:sz="0" w:space="0" w:color="auto"/>
        <w:left w:val="none" w:sz="0" w:space="0" w:color="auto"/>
        <w:bottom w:val="none" w:sz="0" w:space="0" w:color="auto"/>
        <w:right w:val="none" w:sz="0" w:space="0" w:color="auto"/>
      </w:divBdr>
    </w:div>
    <w:div w:id="10567050">
      <w:marLeft w:val="0"/>
      <w:marRight w:val="0"/>
      <w:marTop w:val="0"/>
      <w:marBottom w:val="0"/>
      <w:divBdr>
        <w:top w:val="none" w:sz="0" w:space="0" w:color="auto"/>
        <w:left w:val="none" w:sz="0" w:space="0" w:color="auto"/>
        <w:bottom w:val="none" w:sz="0" w:space="0" w:color="auto"/>
        <w:right w:val="none" w:sz="0" w:space="0" w:color="auto"/>
      </w:divBdr>
    </w:div>
    <w:div w:id="10567051">
      <w:marLeft w:val="0"/>
      <w:marRight w:val="0"/>
      <w:marTop w:val="0"/>
      <w:marBottom w:val="0"/>
      <w:divBdr>
        <w:top w:val="none" w:sz="0" w:space="0" w:color="auto"/>
        <w:left w:val="none" w:sz="0" w:space="0" w:color="auto"/>
        <w:bottom w:val="none" w:sz="0" w:space="0" w:color="auto"/>
        <w:right w:val="none" w:sz="0" w:space="0" w:color="auto"/>
      </w:divBdr>
    </w:div>
    <w:div w:id="10567052">
      <w:marLeft w:val="0"/>
      <w:marRight w:val="0"/>
      <w:marTop w:val="0"/>
      <w:marBottom w:val="0"/>
      <w:divBdr>
        <w:top w:val="none" w:sz="0" w:space="0" w:color="auto"/>
        <w:left w:val="none" w:sz="0" w:space="0" w:color="auto"/>
        <w:bottom w:val="none" w:sz="0" w:space="0" w:color="auto"/>
        <w:right w:val="none" w:sz="0" w:space="0" w:color="auto"/>
      </w:divBdr>
    </w:div>
    <w:div w:id="10567053">
      <w:marLeft w:val="0"/>
      <w:marRight w:val="0"/>
      <w:marTop w:val="0"/>
      <w:marBottom w:val="0"/>
      <w:divBdr>
        <w:top w:val="none" w:sz="0" w:space="0" w:color="auto"/>
        <w:left w:val="none" w:sz="0" w:space="0" w:color="auto"/>
        <w:bottom w:val="none" w:sz="0" w:space="0" w:color="auto"/>
        <w:right w:val="none" w:sz="0" w:space="0" w:color="auto"/>
      </w:divBdr>
    </w:div>
    <w:div w:id="10567054">
      <w:marLeft w:val="0"/>
      <w:marRight w:val="0"/>
      <w:marTop w:val="0"/>
      <w:marBottom w:val="0"/>
      <w:divBdr>
        <w:top w:val="none" w:sz="0" w:space="0" w:color="auto"/>
        <w:left w:val="none" w:sz="0" w:space="0" w:color="auto"/>
        <w:bottom w:val="none" w:sz="0" w:space="0" w:color="auto"/>
        <w:right w:val="none" w:sz="0" w:space="0" w:color="auto"/>
      </w:divBdr>
    </w:div>
    <w:div w:id="10567055">
      <w:marLeft w:val="0"/>
      <w:marRight w:val="0"/>
      <w:marTop w:val="0"/>
      <w:marBottom w:val="0"/>
      <w:divBdr>
        <w:top w:val="none" w:sz="0" w:space="0" w:color="auto"/>
        <w:left w:val="none" w:sz="0" w:space="0" w:color="auto"/>
        <w:bottom w:val="none" w:sz="0" w:space="0" w:color="auto"/>
        <w:right w:val="none" w:sz="0" w:space="0" w:color="auto"/>
      </w:divBdr>
    </w:div>
    <w:div w:id="10567056">
      <w:marLeft w:val="0"/>
      <w:marRight w:val="0"/>
      <w:marTop w:val="0"/>
      <w:marBottom w:val="0"/>
      <w:divBdr>
        <w:top w:val="none" w:sz="0" w:space="0" w:color="auto"/>
        <w:left w:val="none" w:sz="0" w:space="0" w:color="auto"/>
        <w:bottom w:val="none" w:sz="0" w:space="0" w:color="auto"/>
        <w:right w:val="none" w:sz="0" w:space="0" w:color="auto"/>
      </w:divBdr>
    </w:div>
    <w:div w:id="10567057">
      <w:marLeft w:val="0"/>
      <w:marRight w:val="0"/>
      <w:marTop w:val="0"/>
      <w:marBottom w:val="0"/>
      <w:divBdr>
        <w:top w:val="none" w:sz="0" w:space="0" w:color="auto"/>
        <w:left w:val="none" w:sz="0" w:space="0" w:color="auto"/>
        <w:bottom w:val="none" w:sz="0" w:space="0" w:color="auto"/>
        <w:right w:val="none" w:sz="0" w:space="0" w:color="auto"/>
      </w:divBdr>
    </w:div>
    <w:div w:id="10567058">
      <w:marLeft w:val="0"/>
      <w:marRight w:val="0"/>
      <w:marTop w:val="0"/>
      <w:marBottom w:val="0"/>
      <w:divBdr>
        <w:top w:val="none" w:sz="0" w:space="0" w:color="auto"/>
        <w:left w:val="none" w:sz="0" w:space="0" w:color="auto"/>
        <w:bottom w:val="none" w:sz="0" w:space="0" w:color="auto"/>
        <w:right w:val="none" w:sz="0" w:space="0" w:color="auto"/>
      </w:divBdr>
    </w:div>
    <w:div w:id="10567059">
      <w:marLeft w:val="0"/>
      <w:marRight w:val="0"/>
      <w:marTop w:val="0"/>
      <w:marBottom w:val="0"/>
      <w:divBdr>
        <w:top w:val="none" w:sz="0" w:space="0" w:color="auto"/>
        <w:left w:val="none" w:sz="0" w:space="0" w:color="auto"/>
        <w:bottom w:val="none" w:sz="0" w:space="0" w:color="auto"/>
        <w:right w:val="none" w:sz="0" w:space="0" w:color="auto"/>
      </w:divBdr>
    </w:div>
    <w:div w:id="10567060">
      <w:marLeft w:val="0"/>
      <w:marRight w:val="0"/>
      <w:marTop w:val="0"/>
      <w:marBottom w:val="0"/>
      <w:divBdr>
        <w:top w:val="none" w:sz="0" w:space="0" w:color="auto"/>
        <w:left w:val="none" w:sz="0" w:space="0" w:color="auto"/>
        <w:bottom w:val="none" w:sz="0" w:space="0" w:color="auto"/>
        <w:right w:val="none" w:sz="0" w:space="0" w:color="auto"/>
      </w:divBdr>
    </w:div>
    <w:div w:id="10567061">
      <w:marLeft w:val="0"/>
      <w:marRight w:val="0"/>
      <w:marTop w:val="0"/>
      <w:marBottom w:val="0"/>
      <w:divBdr>
        <w:top w:val="none" w:sz="0" w:space="0" w:color="auto"/>
        <w:left w:val="none" w:sz="0" w:space="0" w:color="auto"/>
        <w:bottom w:val="none" w:sz="0" w:space="0" w:color="auto"/>
        <w:right w:val="none" w:sz="0" w:space="0" w:color="auto"/>
      </w:divBdr>
    </w:div>
    <w:div w:id="10567062">
      <w:marLeft w:val="0"/>
      <w:marRight w:val="0"/>
      <w:marTop w:val="0"/>
      <w:marBottom w:val="0"/>
      <w:divBdr>
        <w:top w:val="none" w:sz="0" w:space="0" w:color="auto"/>
        <w:left w:val="none" w:sz="0" w:space="0" w:color="auto"/>
        <w:bottom w:val="none" w:sz="0" w:space="0" w:color="auto"/>
        <w:right w:val="none" w:sz="0" w:space="0" w:color="auto"/>
      </w:divBdr>
    </w:div>
    <w:div w:id="10567063">
      <w:marLeft w:val="0"/>
      <w:marRight w:val="0"/>
      <w:marTop w:val="0"/>
      <w:marBottom w:val="0"/>
      <w:divBdr>
        <w:top w:val="none" w:sz="0" w:space="0" w:color="auto"/>
        <w:left w:val="none" w:sz="0" w:space="0" w:color="auto"/>
        <w:bottom w:val="none" w:sz="0" w:space="0" w:color="auto"/>
        <w:right w:val="none" w:sz="0" w:space="0" w:color="auto"/>
      </w:divBdr>
    </w:div>
    <w:div w:id="10567064">
      <w:marLeft w:val="0"/>
      <w:marRight w:val="0"/>
      <w:marTop w:val="0"/>
      <w:marBottom w:val="0"/>
      <w:divBdr>
        <w:top w:val="none" w:sz="0" w:space="0" w:color="auto"/>
        <w:left w:val="none" w:sz="0" w:space="0" w:color="auto"/>
        <w:bottom w:val="none" w:sz="0" w:space="0" w:color="auto"/>
        <w:right w:val="none" w:sz="0" w:space="0" w:color="auto"/>
      </w:divBdr>
    </w:div>
    <w:div w:id="10567065">
      <w:marLeft w:val="0"/>
      <w:marRight w:val="0"/>
      <w:marTop w:val="0"/>
      <w:marBottom w:val="0"/>
      <w:divBdr>
        <w:top w:val="none" w:sz="0" w:space="0" w:color="auto"/>
        <w:left w:val="none" w:sz="0" w:space="0" w:color="auto"/>
        <w:bottom w:val="none" w:sz="0" w:space="0" w:color="auto"/>
        <w:right w:val="none" w:sz="0" w:space="0" w:color="auto"/>
      </w:divBdr>
    </w:div>
    <w:div w:id="10567066">
      <w:marLeft w:val="0"/>
      <w:marRight w:val="0"/>
      <w:marTop w:val="0"/>
      <w:marBottom w:val="0"/>
      <w:divBdr>
        <w:top w:val="none" w:sz="0" w:space="0" w:color="auto"/>
        <w:left w:val="none" w:sz="0" w:space="0" w:color="auto"/>
        <w:bottom w:val="none" w:sz="0" w:space="0" w:color="auto"/>
        <w:right w:val="none" w:sz="0" w:space="0" w:color="auto"/>
      </w:divBdr>
    </w:div>
    <w:div w:id="10567067">
      <w:marLeft w:val="0"/>
      <w:marRight w:val="0"/>
      <w:marTop w:val="0"/>
      <w:marBottom w:val="0"/>
      <w:divBdr>
        <w:top w:val="none" w:sz="0" w:space="0" w:color="auto"/>
        <w:left w:val="none" w:sz="0" w:space="0" w:color="auto"/>
        <w:bottom w:val="none" w:sz="0" w:space="0" w:color="auto"/>
        <w:right w:val="none" w:sz="0" w:space="0" w:color="auto"/>
      </w:divBdr>
    </w:div>
    <w:div w:id="10567068">
      <w:marLeft w:val="0"/>
      <w:marRight w:val="0"/>
      <w:marTop w:val="0"/>
      <w:marBottom w:val="0"/>
      <w:divBdr>
        <w:top w:val="none" w:sz="0" w:space="0" w:color="auto"/>
        <w:left w:val="none" w:sz="0" w:space="0" w:color="auto"/>
        <w:bottom w:val="none" w:sz="0" w:space="0" w:color="auto"/>
        <w:right w:val="none" w:sz="0" w:space="0" w:color="auto"/>
      </w:divBdr>
    </w:div>
    <w:div w:id="10567069">
      <w:marLeft w:val="0"/>
      <w:marRight w:val="0"/>
      <w:marTop w:val="0"/>
      <w:marBottom w:val="0"/>
      <w:divBdr>
        <w:top w:val="none" w:sz="0" w:space="0" w:color="auto"/>
        <w:left w:val="none" w:sz="0" w:space="0" w:color="auto"/>
        <w:bottom w:val="none" w:sz="0" w:space="0" w:color="auto"/>
        <w:right w:val="none" w:sz="0" w:space="0" w:color="auto"/>
      </w:divBdr>
    </w:div>
    <w:div w:id="10567070">
      <w:marLeft w:val="0"/>
      <w:marRight w:val="0"/>
      <w:marTop w:val="0"/>
      <w:marBottom w:val="0"/>
      <w:divBdr>
        <w:top w:val="none" w:sz="0" w:space="0" w:color="auto"/>
        <w:left w:val="none" w:sz="0" w:space="0" w:color="auto"/>
        <w:bottom w:val="none" w:sz="0" w:space="0" w:color="auto"/>
        <w:right w:val="none" w:sz="0" w:space="0" w:color="auto"/>
      </w:divBdr>
    </w:div>
    <w:div w:id="10567071">
      <w:marLeft w:val="0"/>
      <w:marRight w:val="0"/>
      <w:marTop w:val="0"/>
      <w:marBottom w:val="0"/>
      <w:divBdr>
        <w:top w:val="none" w:sz="0" w:space="0" w:color="auto"/>
        <w:left w:val="none" w:sz="0" w:space="0" w:color="auto"/>
        <w:bottom w:val="none" w:sz="0" w:space="0" w:color="auto"/>
        <w:right w:val="none" w:sz="0" w:space="0" w:color="auto"/>
      </w:divBdr>
    </w:div>
    <w:div w:id="10567072">
      <w:marLeft w:val="0"/>
      <w:marRight w:val="0"/>
      <w:marTop w:val="0"/>
      <w:marBottom w:val="0"/>
      <w:divBdr>
        <w:top w:val="none" w:sz="0" w:space="0" w:color="auto"/>
        <w:left w:val="none" w:sz="0" w:space="0" w:color="auto"/>
        <w:bottom w:val="none" w:sz="0" w:space="0" w:color="auto"/>
        <w:right w:val="none" w:sz="0" w:space="0" w:color="auto"/>
      </w:divBdr>
    </w:div>
    <w:div w:id="10567073">
      <w:marLeft w:val="0"/>
      <w:marRight w:val="0"/>
      <w:marTop w:val="0"/>
      <w:marBottom w:val="0"/>
      <w:divBdr>
        <w:top w:val="none" w:sz="0" w:space="0" w:color="auto"/>
        <w:left w:val="none" w:sz="0" w:space="0" w:color="auto"/>
        <w:bottom w:val="none" w:sz="0" w:space="0" w:color="auto"/>
        <w:right w:val="none" w:sz="0" w:space="0" w:color="auto"/>
      </w:divBdr>
    </w:div>
    <w:div w:id="10567074">
      <w:marLeft w:val="0"/>
      <w:marRight w:val="0"/>
      <w:marTop w:val="0"/>
      <w:marBottom w:val="0"/>
      <w:divBdr>
        <w:top w:val="none" w:sz="0" w:space="0" w:color="auto"/>
        <w:left w:val="none" w:sz="0" w:space="0" w:color="auto"/>
        <w:bottom w:val="none" w:sz="0" w:space="0" w:color="auto"/>
        <w:right w:val="none" w:sz="0" w:space="0" w:color="auto"/>
      </w:divBdr>
    </w:div>
    <w:div w:id="10567075">
      <w:marLeft w:val="0"/>
      <w:marRight w:val="0"/>
      <w:marTop w:val="0"/>
      <w:marBottom w:val="0"/>
      <w:divBdr>
        <w:top w:val="none" w:sz="0" w:space="0" w:color="auto"/>
        <w:left w:val="none" w:sz="0" w:space="0" w:color="auto"/>
        <w:bottom w:val="none" w:sz="0" w:space="0" w:color="auto"/>
        <w:right w:val="none" w:sz="0" w:space="0" w:color="auto"/>
      </w:divBdr>
    </w:div>
    <w:div w:id="10567076">
      <w:marLeft w:val="0"/>
      <w:marRight w:val="0"/>
      <w:marTop w:val="0"/>
      <w:marBottom w:val="0"/>
      <w:divBdr>
        <w:top w:val="none" w:sz="0" w:space="0" w:color="auto"/>
        <w:left w:val="none" w:sz="0" w:space="0" w:color="auto"/>
        <w:bottom w:val="none" w:sz="0" w:space="0" w:color="auto"/>
        <w:right w:val="none" w:sz="0" w:space="0" w:color="auto"/>
      </w:divBdr>
    </w:div>
    <w:div w:id="10567077">
      <w:marLeft w:val="0"/>
      <w:marRight w:val="0"/>
      <w:marTop w:val="0"/>
      <w:marBottom w:val="0"/>
      <w:divBdr>
        <w:top w:val="none" w:sz="0" w:space="0" w:color="auto"/>
        <w:left w:val="none" w:sz="0" w:space="0" w:color="auto"/>
        <w:bottom w:val="none" w:sz="0" w:space="0" w:color="auto"/>
        <w:right w:val="none" w:sz="0" w:space="0" w:color="auto"/>
      </w:divBdr>
    </w:div>
    <w:div w:id="10567078">
      <w:marLeft w:val="0"/>
      <w:marRight w:val="0"/>
      <w:marTop w:val="0"/>
      <w:marBottom w:val="0"/>
      <w:divBdr>
        <w:top w:val="none" w:sz="0" w:space="0" w:color="auto"/>
        <w:left w:val="none" w:sz="0" w:space="0" w:color="auto"/>
        <w:bottom w:val="none" w:sz="0" w:space="0" w:color="auto"/>
        <w:right w:val="none" w:sz="0" w:space="0" w:color="auto"/>
      </w:divBdr>
    </w:div>
    <w:div w:id="10567079">
      <w:marLeft w:val="0"/>
      <w:marRight w:val="0"/>
      <w:marTop w:val="0"/>
      <w:marBottom w:val="0"/>
      <w:divBdr>
        <w:top w:val="none" w:sz="0" w:space="0" w:color="auto"/>
        <w:left w:val="none" w:sz="0" w:space="0" w:color="auto"/>
        <w:bottom w:val="none" w:sz="0" w:space="0" w:color="auto"/>
        <w:right w:val="none" w:sz="0" w:space="0" w:color="auto"/>
      </w:divBdr>
    </w:div>
    <w:div w:id="10567080">
      <w:marLeft w:val="0"/>
      <w:marRight w:val="0"/>
      <w:marTop w:val="0"/>
      <w:marBottom w:val="0"/>
      <w:divBdr>
        <w:top w:val="none" w:sz="0" w:space="0" w:color="auto"/>
        <w:left w:val="none" w:sz="0" w:space="0" w:color="auto"/>
        <w:bottom w:val="none" w:sz="0" w:space="0" w:color="auto"/>
        <w:right w:val="none" w:sz="0" w:space="0" w:color="auto"/>
      </w:divBdr>
    </w:div>
    <w:div w:id="10567081">
      <w:marLeft w:val="0"/>
      <w:marRight w:val="0"/>
      <w:marTop w:val="0"/>
      <w:marBottom w:val="0"/>
      <w:divBdr>
        <w:top w:val="none" w:sz="0" w:space="0" w:color="auto"/>
        <w:left w:val="none" w:sz="0" w:space="0" w:color="auto"/>
        <w:bottom w:val="none" w:sz="0" w:space="0" w:color="auto"/>
        <w:right w:val="none" w:sz="0" w:space="0" w:color="auto"/>
      </w:divBdr>
    </w:div>
    <w:div w:id="10567082">
      <w:marLeft w:val="0"/>
      <w:marRight w:val="0"/>
      <w:marTop w:val="0"/>
      <w:marBottom w:val="0"/>
      <w:divBdr>
        <w:top w:val="none" w:sz="0" w:space="0" w:color="auto"/>
        <w:left w:val="none" w:sz="0" w:space="0" w:color="auto"/>
        <w:bottom w:val="none" w:sz="0" w:space="0" w:color="auto"/>
        <w:right w:val="none" w:sz="0" w:space="0" w:color="auto"/>
      </w:divBdr>
    </w:div>
    <w:div w:id="10567083">
      <w:marLeft w:val="0"/>
      <w:marRight w:val="0"/>
      <w:marTop w:val="0"/>
      <w:marBottom w:val="0"/>
      <w:divBdr>
        <w:top w:val="none" w:sz="0" w:space="0" w:color="auto"/>
        <w:left w:val="none" w:sz="0" w:space="0" w:color="auto"/>
        <w:bottom w:val="none" w:sz="0" w:space="0" w:color="auto"/>
        <w:right w:val="none" w:sz="0" w:space="0" w:color="auto"/>
      </w:divBdr>
    </w:div>
    <w:div w:id="10567084">
      <w:marLeft w:val="0"/>
      <w:marRight w:val="0"/>
      <w:marTop w:val="0"/>
      <w:marBottom w:val="0"/>
      <w:divBdr>
        <w:top w:val="none" w:sz="0" w:space="0" w:color="auto"/>
        <w:left w:val="none" w:sz="0" w:space="0" w:color="auto"/>
        <w:bottom w:val="none" w:sz="0" w:space="0" w:color="auto"/>
        <w:right w:val="none" w:sz="0" w:space="0" w:color="auto"/>
      </w:divBdr>
    </w:div>
    <w:div w:id="10567085">
      <w:marLeft w:val="0"/>
      <w:marRight w:val="0"/>
      <w:marTop w:val="0"/>
      <w:marBottom w:val="0"/>
      <w:divBdr>
        <w:top w:val="none" w:sz="0" w:space="0" w:color="auto"/>
        <w:left w:val="none" w:sz="0" w:space="0" w:color="auto"/>
        <w:bottom w:val="none" w:sz="0" w:space="0" w:color="auto"/>
        <w:right w:val="none" w:sz="0" w:space="0" w:color="auto"/>
      </w:divBdr>
    </w:div>
    <w:div w:id="10567086">
      <w:marLeft w:val="0"/>
      <w:marRight w:val="0"/>
      <w:marTop w:val="0"/>
      <w:marBottom w:val="0"/>
      <w:divBdr>
        <w:top w:val="none" w:sz="0" w:space="0" w:color="auto"/>
        <w:left w:val="none" w:sz="0" w:space="0" w:color="auto"/>
        <w:bottom w:val="none" w:sz="0" w:space="0" w:color="auto"/>
        <w:right w:val="none" w:sz="0" w:space="0" w:color="auto"/>
      </w:divBdr>
    </w:div>
    <w:div w:id="10567087">
      <w:marLeft w:val="0"/>
      <w:marRight w:val="0"/>
      <w:marTop w:val="0"/>
      <w:marBottom w:val="0"/>
      <w:divBdr>
        <w:top w:val="none" w:sz="0" w:space="0" w:color="auto"/>
        <w:left w:val="none" w:sz="0" w:space="0" w:color="auto"/>
        <w:bottom w:val="none" w:sz="0" w:space="0" w:color="auto"/>
        <w:right w:val="none" w:sz="0" w:space="0" w:color="auto"/>
      </w:divBdr>
    </w:div>
    <w:div w:id="10567088">
      <w:marLeft w:val="0"/>
      <w:marRight w:val="0"/>
      <w:marTop w:val="0"/>
      <w:marBottom w:val="0"/>
      <w:divBdr>
        <w:top w:val="none" w:sz="0" w:space="0" w:color="auto"/>
        <w:left w:val="none" w:sz="0" w:space="0" w:color="auto"/>
        <w:bottom w:val="none" w:sz="0" w:space="0" w:color="auto"/>
        <w:right w:val="none" w:sz="0" w:space="0" w:color="auto"/>
      </w:divBdr>
    </w:div>
    <w:div w:id="10567089">
      <w:marLeft w:val="0"/>
      <w:marRight w:val="0"/>
      <w:marTop w:val="0"/>
      <w:marBottom w:val="0"/>
      <w:divBdr>
        <w:top w:val="none" w:sz="0" w:space="0" w:color="auto"/>
        <w:left w:val="none" w:sz="0" w:space="0" w:color="auto"/>
        <w:bottom w:val="none" w:sz="0" w:space="0" w:color="auto"/>
        <w:right w:val="none" w:sz="0" w:space="0" w:color="auto"/>
      </w:divBdr>
    </w:div>
    <w:div w:id="10567090">
      <w:marLeft w:val="0"/>
      <w:marRight w:val="0"/>
      <w:marTop w:val="0"/>
      <w:marBottom w:val="0"/>
      <w:divBdr>
        <w:top w:val="none" w:sz="0" w:space="0" w:color="auto"/>
        <w:left w:val="none" w:sz="0" w:space="0" w:color="auto"/>
        <w:bottom w:val="none" w:sz="0" w:space="0" w:color="auto"/>
        <w:right w:val="none" w:sz="0" w:space="0" w:color="auto"/>
      </w:divBdr>
    </w:div>
    <w:div w:id="10567091">
      <w:marLeft w:val="0"/>
      <w:marRight w:val="0"/>
      <w:marTop w:val="0"/>
      <w:marBottom w:val="0"/>
      <w:divBdr>
        <w:top w:val="none" w:sz="0" w:space="0" w:color="auto"/>
        <w:left w:val="none" w:sz="0" w:space="0" w:color="auto"/>
        <w:bottom w:val="none" w:sz="0" w:space="0" w:color="auto"/>
        <w:right w:val="none" w:sz="0" w:space="0" w:color="auto"/>
      </w:divBdr>
    </w:div>
    <w:div w:id="10567092">
      <w:marLeft w:val="0"/>
      <w:marRight w:val="0"/>
      <w:marTop w:val="0"/>
      <w:marBottom w:val="0"/>
      <w:divBdr>
        <w:top w:val="none" w:sz="0" w:space="0" w:color="auto"/>
        <w:left w:val="none" w:sz="0" w:space="0" w:color="auto"/>
        <w:bottom w:val="none" w:sz="0" w:space="0" w:color="auto"/>
        <w:right w:val="none" w:sz="0" w:space="0" w:color="auto"/>
      </w:divBdr>
    </w:div>
    <w:div w:id="10567093">
      <w:marLeft w:val="0"/>
      <w:marRight w:val="0"/>
      <w:marTop w:val="0"/>
      <w:marBottom w:val="0"/>
      <w:divBdr>
        <w:top w:val="none" w:sz="0" w:space="0" w:color="auto"/>
        <w:left w:val="none" w:sz="0" w:space="0" w:color="auto"/>
        <w:bottom w:val="none" w:sz="0" w:space="0" w:color="auto"/>
        <w:right w:val="none" w:sz="0" w:space="0" w:color="auto"/>
      </w:divBdr>
    </w:div>
    <w:div w:id="10567094">
      <w:marLeft w:val="0"/>
      <w:marRight w:val="0"/>
      <w:marTop w:val="0"/>
      <w:marBottom w:val="0"/>
      <w:divBdr>
        <w:top w:val="none" w:sz="0" w:space="0" w:color="auto"/>
        <w:left w:val="none" w:sz="0" w:space="0" w:color="auto"/>
        <w:bottom w:val="none" w:sz="0" w:space="0" w:color="auto"/>
        <w:right w:val="none" w:sz="0" w:space="0" w:color="auto"/>
      </w:divBdr>
    </w:div>
    <w:div w:id="10567095">
      <w:marLeft w:val="0"/>
      <w:marRight w:val="0"/>
      <w:marTop w:val="0"/>
      <w:marBottom w:val="0"/>
      <w:divBdr>
        <w:top w:val="none" w:sz="0" w:space="0" w:color="auto"/>
        <w:left w:val="none" w:sz="0" w:space="0" w:color="auto"/>
        <w:bottom w:val="none" w:sz="0" w:space="0" w:color="auto"/>
        <w:right w:val="none" w:sz="0" w:space="0" w:color="auto"/>
      </w:divBdr>
    </w:div>
    <w:div w:id="10567096">
      <w:marLeft w:val="0"/>
      <w:marRight w:val="0"/>
      <w:marTop w:val="0"/>
      <w:marBottom w:val="0"/>
      <w:divBdr>
        <w:top w:val="none" w:sz="0" w:space="0" w:color="auto"/>
        <w:left w:val="none" w:sz="0" w:space="0" w:color="auto"/>
        <w:bottom w:val="none" w:sz="0" w:space="0" w:color="auto"/>
        <w:right w:val="none" w:sz="0" w:space="0" w:color="auto"/>
      </w:divBdr>
    </w:div>
    <w:div w:id="10567097">
      <w:marLeft w:val="0"/>
      <w:marRight w:val="0"/>
      <w:marTop w:val="0"/>
      <w:marBottom w:val="0"/>
      <w:divBdr>
        <w:top w:val="none" w:sz="0" w:space="0" w:color="auto"/>
        <w:left w:val="none" w:sz="0" w:space="0" w:color="auto"/>
        <w:bottom w:val="none" w:sz="0" w:space="0" w:color="auto"/>
        <w:right w:val="none" w:sz="0" w:space="0" w:color="auto"/>
      </w:divBdr>
    </w:div>
    <w:div w:id="10567098">
      <w:marLeft w:val="0"/>
      <w:marRight w:val="0"/>
      <w:marTop w:val="0"/>
      <w:marBottom w:val="0"/>
      <w:divBdr>
        <w:top w:val="none" w:sz="0" w:space="0" w:color="auto"/>
        <w:left w:val="none" w:sz="0" w:space="0" w:color="auto"/>
        <w:bottom w:val="none" w:sz="0" w:space="0" w:color="auto"/>
        <w:right w:val="none" w:sz="0" w:space="0" w:color="auto"/>
      </w:divBdr>
    </w:div>
    <w:div w:id="10567099">
      <w:marLeft w:val="0"/>
      <w:marRight w:val="0"/>
      <w:marTop w:val="0"/>
      <w:marBottom w:val="0"/>
      <w:divBdr>
        <w:top w:val="none" w:sz="0" w:space="0" w:color="auto"/>
        <w:left w:val="none" w:sz="0" w:space="0" w:color="auto"/>
        <w:bottom w:val="none" w:sz="0" w:space="0" w:color="auto"/>
        <w:right w:val="none" w:sz="0" w:space="0" w:color="auto"/>
      </w:divBdr>
    </w:div>
    <w:div w:id="10567100">
      <w:marLeft w:val="0"/>
      <w:marRight w:val="0"/>
      <w:marTop w:val="0"/>
      <w:marBottom w:val="0"/>
      <w:divBdr>
        <w:top w:val="none" w:sz="0" w:space="0" w:color="auto"/>
        <w:left w:val="none" w:sz="0" w:space="0" w:color="auto"/>
        <w:bottom w:val="none" w:sz="0" w:space="0" w:color="auto"/>
        <w:right w:val="none" w:sz="0" w:space="0" w:color="auto"/>
      </w:divBdr>
    </w:div>
    <w:div w:id="10567101">
      <w:marLeft w:val="0"/>
      <w:marRight w:val="0"/>
      <w:marTop w:val="0"/>
      <w:marBottom w:val="0"/>
      <w:divBdr>
        <w:top w:val="none" w:sz="0" w:space="0" w:color="auto"/>
        <w:left w:val="none" w:sz="0" w:space="0" w:color="auto"/>
        <w:bottom w:val="none" w:sz="0" w:space="0" w:color="auto"/>
        <w:right w:val="none" w:sz="0" w:space="0" w:color="auto"/>
      </w:divBdr>
    </w:div>
    <w:div w:id="10567102">
      <w:marLeft w:val="0"/>
      <w:marRight w:val="0"/>
      <w:marTop w:val="0"/>
      <w:marBottom w:val="0"/>
      <w:divBdr>
        <w:top w:val="none" w:sz="0" w:space="0" w:color="auto"/>
        <w:left w:val="none" w:sz="0" w:space="0" w:color="auto"/>
        <w:bottom w:val="none" w:sz="0" w:space="0" w:color="auto"/>
        <w:right w:val="none" w:sz="0" w:space="0" w:color="auto"/>
      </w:divBdr>
    </w:div>
    <w:div w:id="10567103">
      <w:marLeft w:val="0"/>
      <w:marRight w:val="0"/>
      <w:marTop w:val="0"/>
      <w:marBottom w:val="0"/>
      <w:divBdr>
        <w:top w:val="none" w:sz="0" w:space="0" w:color="auto"/>
        <w:left w:val="none" w:sz="0" w:space="0" w:color="auto"/>
        <w:bottom w:val="none" w:sz="0" w:space="0" w:color="auto"/>
        <w:right w:val="none" w:sz="0" w:space="0" w:color="auto"/>
      </w:divBdr>
    </w:div>
    <w:div w:id="10567104">
      <w:marLeft w:val="0"/>
      <w:marRight w:val="0"/>
      <w:marTop w:val="0"/>
      <w:marBottom w:val="0"/>
      <w:divBdr>
        <w:top w:val="none" w:sz="0" w:space="0" w:color="auto"/>
        <w:left w:val="none" w:sz="0" w:space="0" w:color="auto"/>
        <w:bottom w:val="none" w:sz="0" w:space="0" w:color="auto"/>
        <w:right w:val="none" w:sz="0" w:space="0" w:color="auto"/>
      </w:divBdr>
    </w:div>
    <w:div w:id="10567105">
      <w:marLeft w:val="0"/>
      <w:marRight w:val="0"/>
      <w:marTop w:val="0"/>
      <w:marBottom w:val="0"/>
      <w:divBdr>
        <w:top w:val="none" w:sz="0" w:space="0" w:color="auto"/>
        <w:left w:val="none" w:sz="0" w:space="0" w:color="auto"/>
        <w:bottom w:val="none" w:sz="0" w:space="0" w:color="auto"/>
        <w:right w:val="none" w:sz="0" w:space="0" w:color="auto"/>
      </w:divBdr>
    </w:div>
    <w:div w:id="10567106">
      <w:marLeft w:val="0"/>
      <w:marRight w:val="0"/>
      <w:marTop w:val="0"/>
      <w:marBottom w:val="0"/>
      <w:divBdr>
        <w:top w:val="none" w:sz="0" w:space="0" w:color="auto"/>
        <w:left w:val="none" w:sz="0" w:space="0" w:color="auto"/>
        <w:bottom w:val="none" w:sz="0" w:space="0" w:color="auto"/>
        <w:right w:val="none" w:sz="0" w:space="0" w:color="auto"/>
      </w:divBdr>
    </w:div>
    <w:div w:id="10567107">
      <w:marLeft w:val="0"/>
      <w:marRight w:val="0"/>
      <w:marTop w:val="0"/>
      <w:marBottom w:val="0"/>
      <w:divBdr>
        <w:top w:val="none" w:sz="0" w:space="0" w:color="auto"/>
        <w:left w:val="none" w:sz="0" w:space="0" w:color="auto"/>
        <w:bottom w:val="none" w:sz="0" w:space="0" w:color="auto"/>
        <w:right w:val="none" w:sz="0" w:space="0" w:color="auto"/>
      </w:divBdr>
    </w:div>
    <w:div w:id="10567108">
      <w:marLeft w:val="0"/>
      <w:marRight w:val="0"/>
      <w:marTop w:val="0"/>
      <w:marBottom w:val="0"/>
      <w:divBdr>
        <w:top w:val="none" w:sz="0" w:space="0" w:color="auto"/>
        <w:left w:val="none" w:sz="0" w:space="0" w:color="auto"/>
        <w:bottom w:val="none" w:sz="0" w:space="0" w:color="auto"/>
        <w:right w:val="none" w:sz="0" w:space="0" w:color="auto"/>
      </w:divBdr>
    </w:div>
    <w:div w:id="10567109">
      <w:marLeft w:val="0"/>
      <w:marRight w:val="0"/>
      <w:marTop w:val="0"/>
      <w:marBottom w:val="0"/>
      <w:divBdr>
        <w:top w:val="none" w:sz="0" w:space="0" w:color="auto"/>
        <w:left w:val="none" w:sz="0" w:space="0" w:color="auto"/>
        <w:bottom w:val="none" w:sz="0" w:space="0" w:color="auto"/>
        <w:right w:val="none" w:sz="0" w:space="0" w:color="auto"/>
      </w:divBdr>
    </w:div>
    <w:div w:id="10567110">
      <w:marLeft w:val="0"/>
      <w:marRight w:val="0"/>
      <w:marTop w:val="0"/>
      <w:marBottom w:val="0"/>
      <w:divBdr>
        <w:top w:val="none" w:sz="0" w:space="0" w:color="auto"/>
        <w:left w:val="none" w:sz="0" w:space="0" w:color="auto"/>
        <w:bottom w:val="none" w:sz="0" w:space="0" w:color="auto"/>
        <w:right w:val="none" w:sz="0" w:space="0" w:color="auto"/>
      </w:divBdr>
    </w:div>
    <w:div w:id="10567111">
      <w:marLeft w:val="0"/>
      <w:marRight w:val="0"/>
      <w:marTop w:val="0"/>
      <w:marBottom w:val="0"/>
      <w:divBdr>
        <w:top w:val="none" w:sz="0" w:space="0" w:color="auto"/>
        <w:left w:val="none" w:sz="0" w:space="0" w:color="auto"/>
        <w:bottom w:val="none" w:sz="0" w:space="0" w:color="auto"/>
        <w:right w:val="none" w:sz="0" w:space="0" w:color="auto"/>
      </w:divBdr>
    </w:div>
    <w:div w:id="10567112">
      <w:marLeft w:val="0"/>
      <w:marRight w:val="0"/>
      <w:marTop w:val="0"/>
      <w:marBottom w:val="0"/>
      <w:divBdr>
        <w:top w:val="none" w:sz="0" w:space="0" w:color="auto"/>
        <w:left w:val="none" w:sz="0" w:space="0" w:color="auto"/>
        <w:bottom w:val="none" w:sz="0" w:space="0" w:color="auto"/>
        <w:right w:val="none" w:sz="0" w:space="0" w:color="auto"/>
      </w:divBdr>
    </w:div>
    <w:div w:id="10567113">
      <w:marLeft w:val="0"/>
      <w:marRight w:val="0"/>
      <w:marTop w:val="0"/>
      <w:marBottom w:val="0"/>
      <w:divBdr>
        <w:top w:val="none" w:sz="0" w:space="0" w:color="auto"/>
        <w:left w:val="none" w:sz="0" w:space="0" w:color="auto"/>
        <w:bottom w:val="none" w:sz="0" w:space="0" w:color="auto"/>
        <w:right w:val="none" w:sz="0" w:space="0" w:color="auto"/>
      </w:divBdr>
    </w:div>
    <w:div w:id="10567114">
      <w:marLeft w:val="0"/>
      <w:marRight w:val="0"/>
      <w:marTop w:val="0"/>
      <w:marBottom w:val="0"/>
      <w:divBdr>
        <w:top w:val="none" w:sz="0" w:space="0" w:color="auto"/>
        <w:left w:val="none" w:sz="0" w:space="0" w:color="auto"/>
        <w:bottom w:val="none" w:sz="0" w:space="0" w:color="auto"/>
        <w:right w:val="none" w:sz="0" w:space="0" w:color="auto"/>
      </w:divBdr>
    </w:div>
    <w:div w:id="10567115">
      <w:marLeft w:val="0"/>
      <w:marRight w:val="0"/>
      <w:marTop w:val="0"/>
      <w:marBottom w:val="0"/>
      <w:divBdr>
        <w:top w:val="none" w:sz="0" w:space="0" w:color="auto"/>
        <w:left w:val="none" w:sz="0" w:space="0" w:color="auto"/>
        <w:bottom w:val="none" w:sz="0" w:space="0" w:color="auto"/>
        <w:right w:val="none" w:sz="0" w:space="0" w:color="auto"/>
      </w:divBdr>
    </w:div>
    <w:div w:id="10567116">
      <w:marLeft w:val="0"/>
      <w:marRight w:val="0"/>
      <w:marTop w:val="0"/>
      <w:marBottom w:val="0"/>
      <w:divBdr>
        <w:top w:val="none" w:sz="0" w:space="0" w:color="auto"/>
        <w:left w:val="none" w:sz="0" w:space="0" w:color="auto"/>
        <w:bottom w:val="none" w:sz="0" w:space="0" w:color="auto"/>
        <w:right w:val="none" w:sz="0" w:space="0" w:color="auto"/>
      </w:divBdr>
    </w:div>
    <w:div w:id="10567118">
      <w:marLeft w:val="0"/>
      <w:marRight w:val="0"/>
      <w:marTop w:val="0"/>
      <w:marBottom w:val="0"/>
      <w:divBdr>
        <w:top w:val="none" w:sz="0" w:space="0" w:color="auto"/>
        <w:left w:val="none" w:sz="0" w:space="0" w:color="auto"/>
        <w:bottom w:val="none" w:sz="0" w:space="0" w:color="auto"/>
        <w:right w:val="none" w:sz="0" w:space="0" w:color="auto"/>
      </w:divBdr>
    </w:div>
    <w:div w:id="10567119">
      <w:marLeft w:val="0"/>
      <w:marRight w:val="0"/>
      <w:marTop w:val="0"/>
      <w:marBottom w:val="0"/>
      <w:divBdr>
        <w:top w:val="none" w:sz="0" w:space="0" w:color="auto"/>
        <w:left w:val="none" w:sz="0" w:space="0" w:color="auto"/>
        <w:bottom w:val="none" w:sz="0" w:space="0" w:color="auto"/>
        <w:right w:val="none" w:sz="0" w:space="0" w:color="auto"/>
      </w:divBdr>
    </w:div>
    <w:div w:id="10567120">
      <w:marLeft w:val="0"/>
      <w:marRight w:val="0"/>
      <w:marTop w:val="0"/>
      <w:marBottom w:val="0"/>
      <w:divBdr>
        <w:top w:val="none" w:sz="0" w:space="0" w:color="auto"/>
        <w:left w:val="none" w:sz="0" w:space="0" w:color="auto"/>
        <w:bottom w:val="none" w:sz="0" w:space="0" w:color="auto"/>
        <w:right w:val="none" w:sz="0" w:space="0" w:color="auto"/>
      </w:divBdr>
    </w:div>
    <w:div w:id="10567121">
      <w:marLeft w:val="0"/>
      <w:marRight w:val="0"/>
      <w:marTop w:val="0"/>
      <w:marBottom w:val="0"/>
      <w:divBdr>
        <w:top w:val="none" w:sz="0" w:space="0" w:color="auto"/>
        <w:left w:val="none" w:sz="0" w:space="0" w:color="auto"/>
        <w:bottom w:val="none" w:sz="0" w:space="0" w:color="auto"/>
        <w:right w:val="none" w:sz="0" w:space="0" w:color="auto"/>
      </w:divBdr>
    </w:div>
    <w:div w:id="10567122">
      <w:marLeft w:val="0"/>
      <w:marRight w:val="0"/>
      <w:marTop w:val="0"/>
      <w:marBottom w:val="0"/>
      <w:divBdr>
        <w:top w:val="none" w:sz="0" w:space="0" w:color="auto"/>
        <w:left w:val="none" w:sz="0" w:space="0" w:color="auto"/>
        <w:bottom w:val="none" w:sz="0" w:space="0" w:color="auto"/>
        <w:right w:val="none" w:sz="0" w:space="0" w:color="auto"/>
      </w:divBdr>
    </w:div>
    <w:div w:id="10567123">
      <w:marLeft w:val="0"/>
      <w:marRight w:val="0"/>
      <w:marTop w:val="0"/>
      <w:marBottom w:val="0"/>
      <w:divBdr>
        <w:top w:val="none" w:sz="0" w:space="0" w:color="auto"/>
        <w:left w:val="none" w:sz="0" w:space="0" w:color="auto"/>
        <w:bottom w:val="none" w:sz="0" w:space="0" w:color="auto"/>
        <w:right w:val="none" w:sz="0" w:space="0" w:color="auto"/>
      </w:divBdr>
    </w:div>
    <w:div w:id="10567124">
      <w:marLeft w:val="0"/>
      <w:marRight w:val="0"/>
      <w:marTop w:val="0"/>
      <w:marBottom w:val="0"/>
      <w:divBdr>
        <w:top w:val="none" w:sz="0" w:space="0" w:color="auto"/>
        <w:left w:val="none" w:sz="0" w:space="0" w:color="auto"/>
        <w:bottom w:val="none" w:sz="0" w:space="0" w:color="auto"/>
        <w:right w:val="none" w:sz="0" w:space="0" w:color="auto"/>
      </w:divBdr>
    </w:div>
    <w:div w:id="10567125">
      <w:marLeft w:val="0"/>
      <w:marRight w:val="0"/>
      <w:marTop w:val="0"/>
      <w:marBottom w:val="0"/>
      <w:divBdr>
        <w:top w:val="none" w:sz="0" w:space="0" w:color="auto"/>
        <w:left w:val="none" w:sz="0" w:space="0" w:color="auto"/>
        <w:bottom w:val="none" w:sz="0" w:space="0" w:color="auto"/>
        <w:right w:val="none" w:sz="0" w:space="0" w:color="auto"/>
      </w:divBdr>
    </w:div>
    <w:div w:id="10567126">
      <w:marLeft w:val="0"/>
      <w:marRight w:val="0"/>
      <w:marTop w:val="0"/>
      <w:marBottom w:val="0"/>
      <w:divBdr>
        <w:top w:val="none" w:sz="0" w:space="0" w:color="auto"/>
        <w:left w:val="none" w:sz="0" w:space="0" w:color="auto"/>
        <w:bottom w:val="none" w:sz="0" w:space="0" w:color="auto"/>
        <w:right w:val="none" w:sz="0" w:space="0" w:color="auto"/>
      </w:divBdr>
    </w:div>
    <w:div w:id="10567128">
      <w:marLeft w:val="0"/>
      <w:marRight w:val="0"/>
      <w:marTop w:val="0"/>
      <w:marBottom w:val="0"/>
      <w:divBdr>
        <w:top w:val="none" w:sz="0" w:space="0" w:color="auto"/>
        <w:left w:val="none" w:sz="0" w:space="0" w:color="auto"/>
        <w:bottom w:val="none" w:sz="0" w:space="0" w:color="auto"/>
        <w:right w:val="none" w:sz="0" w:space="0" w:color="auto"/>
      </w:divBdr>
    </w:div>
    <w:div w:id="10567129">
      <w:marLeft w:val="0"/>
      <w:marRight w:val="0"/>
      <w:marTop w:val="0"/>
      <w:marBottom w:val="0"/>
      <w:divBdr>
        <w:top w:val="none" w:sz="0" w:space="0" w:color="auto"/>
        <w:left w:val="none" w:sz="0" w:space="0" w:color="auto"/>
        <w:bottom w:val="none" w:sz="0" w:space="0" w:color="auto"/>
        <w:right w:val="none" w:sz="0" w:space="0" w:color="auto"/>
      </w:divBdr>
    </w:div>
    <w:div w:id="10567130">
      <w:marLeft w:val="0"/>
      <w:marRight w:val="0"/>
      <w:marTop w:val="0"/>
      <w:marBottom w:val="0"/>
      <w:divBdr>
        <w:top w:val="none" w:sz="0" w:space="0" w:color="auto"/>
        <w:left w:val="none" w:sz="0" w:space="0" w:color="auto"/>
        <w:bottom w:val="none" w:sz="0" w:space="0" w:color="auto"/>
        <w:right w:val="none" w:sz="0" w:space="0" w:color="auto"/>
      </w:divBdr>
    </w:div>
    <w:div w:id="10567131">
      <w:marLeft w:val="0"/>
      <w:marRight w:val="0"/>
      <w:marTop w:val="0"/>
      <w:marBottom w:val="0"/>
      <w:divBdr>
        <w:top w:val="none" w:sz="0" w:space="0" w:color="auto"/>
        <w:left w:val="none" w:sz="0" w:space="0" w:color="auto"/>
        <w:bottom w:val="none" w:sz="0" w:space="0" w:color="auto"/>
        <w:right w:val="none" w:sz="0" w:space="0" w:color="auto"/>
      </w:divBdr>
    </w:div>
    <w:div w:id="10567132">
      <w:marLeft w:val="0"/>
      <w:marRight w:val="0"/>
      <w:marTop w:val="0"/>
      <w:marBottom w:val="0"/>
      <w:divBdr>
        <w:top w:val="none" w:sz="0" w:space="0" w:color="auto"/>
        <w:left w:val="none" w:sz="0" w:space="0" w:color="auto"/>
        <w:bottom w:val="none" w:sz="0" w:space="0" w:color="auto"/>
        <w:right w:val="none" w:sz="0" w:space="0" w:color="auto"/>
      </w:divBdr>
    </w:div>
    <w:div w:id="10567133">
      <w:marLeft w:val="0"/>
      <w:marRight w:val="0"/>
      <w:marTop w:val="0"/>
      <w:marBottom w:val="0"/>
      <w:divBdr>
        <w:top w:val="none" w:sz="0" w:space="0" w:color="auto"/>
        <w:left w:val="none" w:sz="0" w:space="0" w:color="auto"/>
        <w:bottom w:val="none" w:sz="0" w:space="0" w:color="auto"/>
        <w:right w:val="none" w:sz="0" w:space="0" w:color="auto"/>
      </w:divBdr>
    </w:div>
    <w:div w:id="10567134">
      <w:marLeft w:val="0"/>
      <w:marRight w:val="0"/>
      <w:marTop w:val="0"/>
      <w:marBottom w:val="0"/>
      <w:divBdr>
        <w:top w:val="none" w:sz="0" w:space="0" w:color="auto"/>
        <w:left w:val="none" w:sz="0" w:space="0" w:color="auto"/>
        <w:bottom w:val="none" w:sz="0" w:space="0" w:color="auto"/>
        <w:right w:val="none" w:sz="0" w:space="0" w:color="auto"/>
      </w:divBdr>
    </w:div>
    <w:div w:id="10567135">
      <w:marLeft w:val="0"/>
      <w:marRight w:val="0"/>
      <w:marTop w:val="0"/>
      <w:marBottom w:val="0"/>
      <w:divBdr>
        <w:top w:val="none" w:sz="0" w:space="0" w:color="auto"/>
        <w:left w:val="none" w:sz="0" w:space="0" w:color="auto"/>
        <w:bottom w:val="none" w:sz="0" w:space="0" w:color="auto"/>
        <w:right w:val="none" w:sz="0" w:space="0" w:color="auto"/>
      </w:divBdr>
    </w:div>
    <w:div w:id="10567136">
      <w:marLeft w:val="0"/>
      <w:marRight w:val="0"/>
      <w:marTop w:val="0"/>
      <w:marBottom w:val="0"/>
      <w:divBdr>
        <w:top w:val="none" w:sz="0" w:space="0" w:color="auto"/>
        <w:left w:val="none" w:sz="0" w:space="0" w:color="auto"/>
        <w:bottom w:val="none" w:sz="0" w:space="0" w:color="auto"/>
        <w:right w:val="none" w:sz="0" w:space="0" w:color="auto"/>
      </w:divBdr>
    </w:div>
    <w:div w:id="10567137">
      <w:marLeft w:val="0"/>
      <w:marRight w:val="0"/>
      <w:marTop w:val="0"/>
      <w:marBottom w:val="0"/>
      <w:divBdr>
        <w:top w:val="none" w:sz="0" w:space="0" w:color="auto"/>
        <w:left w:val="none" w:sz="0" w:space="0" w:color="auto"/>
        <w:bottom w:val="none" w:sz="0" w:space="0" w:color="auto"/>
        <w:right w:val="none" w:sz="0" w:space="0" w:color="auto"/>
      </w:divBdr>
    </w:div>
    <w:div w:id="10567138">
      <w:marLeft w:val="0"/>
      <w:marRight w:val="0"/>
      <w:marTop w:val="0"/>
      <w:marBottom w:val="0"/>
      <w:divBdr>
        <w:top w:val="none" w:sz="0" w:space="0" w:color="auto"/>
        <w:left w:val="none" w:sz="0" w:space="0" w:color="auto"/>
        <w:bottom w:val="none" w:sz="0" w:space="0" w:color="auto"/>
        <w:right w:val="none" w:sz="0" w:space="0" w:color="auto"/>
      </w:divBdr>
    </w:div>
    <w:div w:id="10567139">
      <w:marLeft w:val="0"/>
      <w:marRight w:val="0"/>
      <w:marTop w:val="0"/>
      <w:marBottom w:val="0"/>
      <w:divBdr>
        <w:top w:val="none" w:sz="0" w:space="0" w:color="auto"/>
        <w:left w:val="none" w:sz="0" w:space="0" w:color="auto"/>
        <w:bottom w:val="none" w:sz="0" w:space="0" w:color="auto"/>
        <w:right w:val="none" w:sz="0" w:space="0" w:color="auto"/>
      </w:divBdr>
    </w:div>
    <w:div w:id="10567140">
      <w:marLeft w:val="0"/>
      <w:marRight w:val="0"/>
      <w:marTop w:val="0"/>
      <w:marBottom w:val="0"/>
      <w:divBdr>
        <w:top w:val="none" w:sz="0" w:space="0" w:color="auto"/>
        <w:left w:val="none" w:sz="0" w:space="0" w:color="auto"/>
        <w:bottom w:val="none" w:sz="0" w:space="0" w:color="auto"/>
        <w:right w:val="none" w:sz="0" w:space="0" w:color="auto"/>
      </w:divBdr>
    </w:div>
    <w:div w:id="10567141">
      <w:marLeft w:val="0"/>
      <w:marRight w:val="0"/>
      <w:marTop w:val="0"/>
      <w:marBottom w:val="0"/>
      <w:divBdr>
        <w:top w:val="none" w:sz="0" w:space="0" w:color="auto"/>
        <w:left w:val="none" w:sz="0" w:space="0" w:color="auto"/>
        <w:bottom w:val="none" w:sz="0" w:space="0" w:color="auto"/>
        <w:right w:val="none" w:sz="0" w:space="0" w:color="auto"/>
      </w:divBdr>
    </w:div>
    <w:div w:id="10567142">
      <w:marLeft w:val="0"/>
      <w:marRight w:val="0"/>
      <w:marTop w:val="0"/>
      <w:marBottom w:val="0"/>
      <w:divBdr>
        <w:top w:val="none" w:sz="0" w:space="0" w:color="auto"/>
        <w:left w:val="none" w:sz="0" w:space="0" w:color="auto"/>
        <w:bottom w:val="none" w:sz="0" w:space="0" w:color="auto"/>
        <w:right w:val="none" w:sz="0" w:space="0" w:color="auto"/>
      </w:divBdr>
    </w:div>
    <w:div w:id="10567143">
      <w:marLeft w:val="0"/>
      <w:marRight w:val="0"/>
      <w:marTop w:val="0"/>
      <w:marBottom w:val="0"/>
      <w:divBdr>
        <w:top w:val="none" w:sz="0" w:space="0" w:color="auto"/>
        <w:left w:val="none" w:sz="0" w:space="0" w:color="auto"/>
        <w:bottom w:val="none" w:sz="0" w:space="0" w:color="auto"/>
        <w:right w:val="none" w:sz="0" w:space="0" w:color="auto"/>
      </w:divBdr>
    </w:div>
    <w:div w:id="10567144">
      <w:marLeft w:val="0"/>
      <w:marRight w:val="0"/>
      <w:marTop w:val="0"/>
      <w:marBottom w:val="0"/>
      <w:divBdr>
        <w:top w:val="none" w:sz="0" w:space="0" w:color="auto"/>
        <w:left w:val="none" w:sz="0" w:space="0" w:color="auto"/>
        <w:bottom w:val="none" w:sz="0" w:space="0" w:color="auto"/>
        <w:right w:val="none" w:sz="0" w:space="0" w:color="auto"/>
      </w:divBdr>
    </w:div>
    <w:div w:id="10567145">
      <w:marLeft w:val="0"/>
      <w:marRight w:val="0"/>
      <w:marTop w:val="0"/>
      <w:marBottom w:val="0"/>
      <w:divBdr>
        <w:top w:val="none" w:sz="0" w:space="0" w:color="auto"/>
        <w:left w:val="none" w:sz="0" w:space="0" w:color="auto"/>
        <w:bottom w:val="none" w:sz="0" w:space="0" w:color="auto"/>
        <w:right w:val="none" w:sz="0" w:space="0" w:color="auto"/>
      </w:divBdr>
    </w:div>
    <w:div w:id="10567146">
      <w:marLeft w:val="0"/>
      <w:marRight w:val="0"/>
      <w:marTop w:val="0"/>
      <w:marBottom w:val="0"/>
      <w:divBdr>
        <w:top w:val="none" w:sz="0" w:space="0" w:color="auto"/>
        <w:left w:val="none" w:sz="0" w:space="0" w:color="auto"/>
        <w:bottom w:val="none" w:sz="0" w:space="0" w:color="auto"/>
        <w:right w:val="none" w:sz="0" w:space="0" w:color="auto"/>
      </w:divBdr>
    </w:div>
    <w:div w:id="10567147">
      <w:marLeft w:val="0"/>
      <w:marRight w:val="0"/>
      <w:marTop w:val="0"/>
      <w:marBottom w:val="0"/>
      <w:divBdr>
        <w:top w:val="none" w:sz="0" w:space="0" w:color="auto"/>
        <w:left w:val="none" w:sz="0" w:space="0" w:color="auto"/>
        <w:bottom w:val="none" w:sz="0" w:space="0" w:color="auto"/>
        <w:right w:val="none" w:sz="0" w:space="0" w:color="auto"/>
      </w:divBdr>
    </w:div>
    <w:div w:id="10567148">
      <w:marLeft w:val="0"/>
      <w:marRight w:val="0"/>
      <w:marTop w:val="0"/>
      <w:marBottom w:val="0"/>
      <w:divBdr>
        <w:top w:val="none" w:sz="0" w:space="0" w:color="auto"/>
        <w:left w:val="none" w:sz="0" w:space="0" w:color="auto"/>
        <w:bottom w:val="none" w:sz="0" w:space="0" w:color="auto"/>
        <w:right w:val="none" w:sz="0" w:space="0" w:color="auto"/>
      </w:divBdr>
    </w:div>
    <w:div w:id="10567149">
      <w:marLeft w:val="0"/>
      <w:marRight w:val="0"/>
      <w:marTop w:val="0"/>
      <w:marBottom w:val="0"/>
      <w:divBdr>
        <w:top w:val="none" w:sz="0" w:space="0" w:color="auto"/>
        <w:left w:val="none" w:sz="0" w:space="0" w:color="auto"/>
        <w:bottom w:val="none" w:sz="0" w:space="0" w:color="auto"/>
        <w:right w:val="none" w:sz="0" w:space="0" w:color="auto"/>
      </w:divBdr>
    </w:div>
    <w:div w:id="10567150">
      <w:marLeft w:val="0"/>
      <w:marRight w:val="0"/>
      <w:marTop w:val="0"/>
      <w:marBottom w:val="0"/>
      <w:divBdr>
        <w:top w:val="none" w:sz="0" w:space="0" w:color="auto"/>
        <w:left w:val="none" w:sz="0" w:space="0" w:color="auto"/>
        <w:bottom w:val="none" w:sz="0" w:space="0" w:color="auto"/>
        <w:right w:val="none" w:sz="0" w:space="0" w:color="auto"/>
      </w:divBdr>
    </w:div>
    <w:div w:id="10567151">
      <w:marLeft w:val="0"/>
      <w:marRight w:val="0"/>
      <w:marTop w:val="0"/>
      <w:marBottom w:val="0"/>
      <w:divBdr>
        <w:top w:val="none" w:sz="0" w:space="0" w:color="auto"/>
        <w:left w:val="none" w:sz="0" w:space="0" w:color="auto"/>
        <w:bottom w:val="none" w:sz="0" w:space="0" w:color="auto"/>
        <w:right w:val="none" w:sz="0" w:space="0" w:color="auto"/>
      </w:divBdr>
    </w:div>
    <w:div w:id="10567152">
      <w:marLeft w:val="0"/>
      <w:marRight w:val="0"/>
      <w:marTop w:val="0"/>
      <w:marBottom w:val="0"/>
      <w:divBdr>
        <w:top w:val="none" w:sz="0" w:space="0" w:color="auto"/>
        <w:left w:val="none" w:sz="0" w:space="0" w:color="auto"/>
        <w:bottom w:val="none" w:sz="0" w:space="0" w:color="auto"/>
        <w:right w:val="none" w:sz="0" w:space="0" w:color="auto"/>
      </w:divBdr>
    </w:div>
    <w:div w:id="10567153">
      <w:marLeft w:val="0"/>
      <w:marRight w:val="0"/>
      <w:marTop w:val="0"/>
      <w:marBottom w:val="0"/>
      <w:divBdr>
        <w:top w:val="none" w:sz="0" w:space="0" w:color="auto"/>
        <w:left w:val="none" w:sz="0" w:space="0" w:color="auto"/>
        <w:bottom w:val="none" w:sz="0" w:space="0" w:color="auto"/>
        <w:right w:val="none" w:sz="0" w:space="0" w:color="auto"/>
      </w:divBdr>
    </w:div>
    <w:div w:id="10567154">
      <w:marLeft w:val="0"/>
      <w:marRight w:val="0"/>
      <w:marTop w:val="0"/>
      <w:marBottom w:val="0"/>
      <w:divBdr>
        <w:top w:val="none" w:sz="0" w:space="0" w:color="auto"/>
        <w:left w:val="none" w:sz="0" w:space="0" w:color="auto"/>
        <w:bottom w:val="none" w:sz="0" w:space="0" w:color="auto"/>
        <w:right w:val="none" w:sz="0" w:space="0" w:color="auto"/>
      </w:divBdr>
    </w:div>
    <w:div w:id="10567155">
      <w:marLeft w:val="0"/>
      <w:marRight w:val="0"/>
      <w:marTop w:val="0"/>
      <w:marBottom w:val="0"/>
      <w:divBdr>
        <w:top w:val="none" w:sz="0" w:space="0" w:color="auto"/>
        <w:left w:val="none" w:sz="0" w:space="0" w:color="auto"/>
        <w:bottom w:val="none" w:sz="0" w:space="0" w:color="auto"/>
        <w:right w:val="none" w:sz="0" w:space="0" w:color="auto"/>
      </w:divBdr>
    </w:div>
    <w:div w:id="10567156">
      <w:marLeft w:val="0"/>
      <w:marRight w:val="0"/>
      <w:marTop w:val="0"/>
      <w:marBottom w:val="0"/>
      <w:divBdr>
        <w:top w:val="none" w:sz="0" w:space="0" w:color="auto"/>
        <w:left w:val="none" w:sz="0" w:space="0" w:color="auto"/>
        <w:bottom w:val="none" w:sz="0" w:space="0" w:color="auto"/>
        <w:right w:val="none" w:sz="0" w:space="0" w:color="auto"/>
      </w:divBdr>
    </w:div>
    <w:div w:id="10567157">
      <w:marLeft w:val="0"/>
      <w:marRight w:val="0"/>
      <w:marTop w:val="0"/>
      <w:marBottom w:val="0"/>
      <w:divBdr>
        <w:top w:val="none" w:sz="0" w:space="0" w:color="auto"/>
        <w:left w:val="none" w:sz="0" w:space="0" w:color="auto"/>
        <w:bottom w:val="none" w:sz="0" w:space="0" w:color="auto"/>
        <w:right w:val="none" w:sz="0" w:space="0" w:color="auto"/>
      </w:divBdr>
    </w:div>
    <w:div w:id="10567158">
      <w:marLeft w:val="0"/>
      <w:marRight w:val="0"/>
      <w:marTop w:val="0"/>
      <w:marBottom w:val="0"/>
      <w:divBdr>
        <w:top w:val="none" w:sz="0" w:space="0" w:color="auto"/>
        <w:left w:val="none" w:sz="0" w:space="0" w:color="auto"/>
        <w:bottom w:val="none" w:sz="0" w:space="0" w:color="auto"/>
        <w:right w:val="none" w:sz="0" w:space="0" w:color="auto"/>
      </w:divBdr>
    </w:div>
    <w:div w:id="10567159">
      <w:marLeft w:val="0"/>
      <w:marRight w:val="0"/>
      <w:marTop w:val="0"/>
      <w:marBottom w:val="0"/>
      <w:divBdr>
        <w:top w:val="none" w:sz="0" w:space="0" w:color="auto"/>
        <w:left w:val="none" w:sz="0" w:space="0" w:color="auto"/>
        <w:bottom w:val="none" w:sz="0" w:space="0" w:color="auto"/>
        <w:right w:val="none" w:sz="0" w:space="0" w:color="auto"/>
      </w:divBdr>
    </w:div>
    <w:div w:id="10567160">
      <w:marLeft w:val="0"/>
      <w:marRight w:val="0"/>
      <w:marTop w:val="0"/>
      <w:marBottom w:val="0"/>
      <w:divBdr>
        <w:top w:val="none" w:sz="0" w:space="0" w:color="auto"/>
        <w:left w:val="none" w:sz="0" w:space="0" w:color="auto"/>
        <w:bottom w:val="none" w:sz="0" w:space="0" w:color="auto"/>
        <w:right w:val="none" w:sz="0" w:space="0" w:color="auto"/>
      </w:divBdr>
    </w:div>
    <w:div w:id="10567161">
      <w:marLeft w:val="0"/>
      <w:marRight w:val="0"/>
      <w:marTop w:val="0"/>
      <w:marBottom w:val="0"/>
      <w:divBdr>
        <w:top w:val="none" w:sz="0" w:space="0" w:color="auto"/>
        <w:left w:val="none" w:sz="0" w:space="0" w:color="auto"/>
        <w:bottom w:val="none" w:sz="0" w:space="0" w:color="auto"/>
        <w:right w:val="none" w:sz="0" w:space="0" w:color="auto"/>
      </w:divBdr>
    </w:div>
    <w:div w:id="10567162">
      <w:marLeft w:val="0"/>
      <w:marRight w:val="0"/>
      <w:marTop w:val="0"/>
      <w:marBottom w:val="0"/>
      <w:divBdr>
        <w:top w:val="none" w:sz="0" w:space="0" w:color="auto"/>
        <w:left w:val="none" w:sz="0" w:space="0" w:color="auto"/>
        <w:bottom w:val="none" w:sz="0" w:space="0" w:color="auto"/>
        <w:right w:val="none" w:sz="0" w:space="0" w:color="auto"/>
      </w:divBdr>
    </w:div>
    <w:div w:id="10567163">
      <w:marLeft w:val="0"/>
      <w:marRight w:val="0"/>
      <w:marTop w:val="0"/>
      <w:marBottom w:val="0"/>
      <w:divBdr>
        <w:top w:val="none" w:sz="0" w:space="0" w:color="auto"/>
        <w:left w:val="none" w:sz="0" w:space="0" w:color="auto"/>
        <w:bottom w:val="none" w:sz="0" w:space="0" w:color="auto"/>
        <w:right w:val="none" w:sz="0" w:space="0" w:color="auto"/>
      </w:divBdr>
    </w:div>
    <w:div w:id="10567164">
      <w:marLeft w:val="0"/>
      <w:marRight w:val="0"/>
      <w:marTop w:val="0"/>
      <w:marBottom w:val="0"/>
      <w:divBdr>
        <w:top w:val="none" w:sz="0" w:space="0" w:color="auto"/>
        <w:left w:val="none" w:sz="0" w:space="0" w:color="auto"/>
        <w:bottom w:val="none" w:sz="0" w:space="0" w:color="auto"/>
        <w:right w:val="none" w:sz="0" w:space="0" w:color="auto"/>
      </w:divBdr>
    </w:div>
    <w:div w:id="10567165">
      <w:marLeft w:val="0"/>
      <w:marRight w:val="0"/>
      <w:marTop w:val="0"/>
      <w:marBottom w:val="0"/>
      <w:divBdr>
        <w:top w:val="none" w:sz="0" w:space="0" w:color="auto"/>
        <w:left w:val="none" w:sz="0" w:space="0" w:color="auto"/>
        <w:bottom w:val="none" w:sz="0" w:space="0" w:color="auto"/>
        <w:right w:val="none" w:sz="0" w:space="0" w:color="auto"/>
      </w:divBdr>
    </w:div>
    <w:div w:id="10567166">
      <w:marLeft w:val="0"/>
      <w:marRight w:val="0"/>
      <w:marTop w:val="0"/>
      <w:marBottom w:val="0"/>
      <w:divBdr>
        <w:top w:val="none" w:sz="0" w:space="0" w:color="auto"/>
        <w:left w:val="none" w:sz="0" w:space="0" w:color="auto"/>
        <w:bottom w:val="none" w:sz="0" w:space="0" w:color="auto"/>
        <w:right w:val="none" w:sz="0" w:space="0" w:color="auto"/>
      </w:divBdr>
    </w:div>
    <w:div w:id="10567167">
      <w:marLeft w:val="0"/>
      <w:marRight w:val="0"/>
      <w:marTop w:val="0"/>
      <w:marBottom w:val="0"/>
      <w:divBdr>
        <w:top w:val="none" w:sz="0" w:space="0" w:color="auto"/>
        <w:left w:val="none" w:sz="0" w:space="0" w:color="auto"/>
        <w:bottom w:val="none" w:sz="0" w:space="0" w:color="auto"/>
        <w:right w:val="none" w:sz="0" w:space="0" w:color="auto"/>
      </w:divBdr>
    </w:div>
    <w:div w:id="10567169">
      <w:marLeft w:val="0"/>
      <w:marRight w:val="0"/>
      <w:marTop w:val="0"/>
      <w:marBottom w:val="0"/>
      <w:divBdr>
        <w:top w:val="none" w:sz="0" w:space="0" w:color="auto"/>
        <w:left w:val="none" w:sz="0" w:space="0" w:color="auto"/>
        <w:bottom w:val="none" w:sz="0" w:space="0" w:color="auto"/>
        <w:right w:val="none" w:sz="0" w:space="0" w:color="auto"/>
      </w:divBdr>
    </w:div>
    <w:div w:id="10567170">
      <w:marLeft w:val="0"/>
      <w:marRight w:val="0"/>
      <w:marTop w:val="0"/>
      <w:marBottom w:val="0"/>
      <w:divBdr>
        <w:top w:val="none" w:sz="0" w:space="0" w:color="auto"/>
        <w:left w:val="none" w:sz="0" w:space="0" w:color="auto"/>
        <w:bottom w:val="none" w:sz="0" w:space="0" w:color="auto"/>
        <w:right w:val="none" w:sz="0" w:space="0" w:color="auto"/>
      </w:divBdr>
    </w:div>
    <w:div w:id="10567171">
      <w:marLeft w:val="0"/>
      <w:marRight w:val="0"/>
      <w:marTop w:val="0"/>
      <w:marBottom w:val="0"/>
      <w:divBdr>
        <w:top w:val="none" w:sz="0" w:space="0" w:color="auto"/>
        <w:left w:val="none" w:sz="0" w:space="0" w:color="auto"/>
        <w:bottom w:val="none" w:sz="0" w:space="0" w:color="auto"/>
        <w:right w:val="none" w:sz="0" w:space="0" w:color="auto"/>
      </w:divBdr>
    </w:div>
    <w:div w:id="10567172">
      <w:marLeft w:val="0"/>
      <w:marRight w:val="0"/>
      <w:marTop w:val="0"/>
      <w:marBottom w:val="0"/>
      <w:divBdr>
        <w:top w:val="none" w:sz="0" w:space="0" w:color="auto"/>
        <w:left w:val="none" w:sz="0" w:space="0" w:color="auto"/>
        <w:bottom w:val="none" w:sz="0" w:space="0" w:color="auto"/>
        <w:right w:val="none" w:sz="0" w:space="0" w:color="auto"/>
      </w:divBdr>
    </w:div>
    <w:div w:id="10567173">
      <w:marLeft w:val="0"/>
      <w:marRight w:val="0"/>
      <w:marTop w:val="0"/>
      <w:marBottom w:val="0"/>
      <w:divBdr>
        <w:top w:val="none" w:sz="0" w:space="0" w:color="auto"/>
        <w:left w:val="none" w:sz="0" w:space="0" w:color="auto"/>
        <w:bottom w:val="none" w:sz="0" w:space="0" w:color="auto"/>
        <w:right w:val="none" w:sz="0" w:space="0" w:color="auto"/>
      </w:divBdr>
    </w:div>
    <w:div w:id="10567174">
      <w:marLeft w:val="0"/>
      <w:marRight w:val="0"/>
      <w:marTop w:val="0"/>
      <w:marBottom w:val="0"/>
      <w:divBdr>
        <w:top w:val="none" w:sz="0" w:space="0" w:color="auto"/>
        <w:left w:val="none" w:sz="0" w:space="0" w:color="auto"/>
        <w:bottom w:val="none" w:sz="0" w:space="0" w:color="auto"/>
        <w:right w:val="none" w:sz="0" w:space="0" w:color="auto"/>
      </w:divBdr>
    </w:div>
    <w:div w:id="10567175">
      <w:marLeft w:val="0"/>
      <w:marRight w:val="0"/>
      <w:marTop w:val="0"/>
      <w:marBottom w:val="0"/>
      <w:divBdr>
        <w:top w:val="none" w:sz="0" w:space="0" w:color="auto"/>
        <w:left w:val="none" w:sz="0" w:space="0" w:color="auto"/>
        <w:bottom w:val="none" w:sz="0" w:space="0" w:color="auto"/>
        <w:right w:val="none" w:sz="0" w:space="0" w:color="auto"/>
      </w:divBdr>
    </w:div>
    <w:div w:id="1056717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0"/>
      <w:marBottom w:val="0"/>
      <w:divBdr>
        <w:top w:val="none" w:sz="0" w:space="0" w:color="auto"/>
        <w:left w:val="none" w:sz="0" w:space="0" w:color="auto"/>
        <w:bottom w:val="none" w:sz="0" w:space="0" w:color="auto"/>
        <w:right w:val="none" w:sz="0" w:space="0" w:color="auto"/>
      </w:divBdr>
    </w:div>
    <w:div w:id="10567178">
      <w:marLeft w:val="0"/>
      <w:marRight w:val="0"/>
      <w:marTop w:val="0"/>
      <w:marBottom w:val="0"/>
      <w:divBdr>
        <w:top w:val="none" w:sz="0" w:space="0" w:color="auto"/>
        <w:left w:val="none" w:sz="0" w:space="0" w:color="auto"/>
        <w:bottom w:val="none" w:sz="0" w:space="0" w:color="auto"/>
        <w:right w:val="none" w:sz="0" w:space="0" w:color="auto"/>
      </w:divBdr>
    </w:div>
    <w:div w:id="10567179">
      <w:marLeft w:val="0"/>
      <w:marRight w:val="0"/>
      <w:marTop w:val="0"/>
      <w:marBottom w:val="0"/>
      <w:divBdr>
        <w:top w:val="none" w:sz="0" w:space="0" w:color="auto"/>
        <w:left w:val="none" w:sz="0" w:space="0" w:color="auto"/>
        <w:bottom w:val="none" w:sz="0" w:space="0" w:color="auto"/>
        <w:right w:val="none" w:sz="0" w:space="0" w:color="auto"/>
      </w:divBdr>
    </w:div>
    <w:div w:id="10567180">
      <w:marLeft w:val="0"/>
      <w:marRight w:val="0"/>
      <w:marTop w:val="0"/>
      <w:marBottom w:val="0"/>
      <w:divBdr>
        <w:top w:val="none" w:sz="0" w:space="0" w:color="auto"/>
        <w:left w:val="none" w:sz="0" w:space="0" w:color="auto"/>
        <w:bottom w:val="none" w:sz="0" w:space="0" w:color="auto"/>
        <w:right w:val="none" w:sz="0" w:space="0" w:color="auto"/>
      </w:divBdr>
    </w:div>
    <w:div w:id="10567181">
      <w:marLeft w:val="0"/>
      <w:marRight w:val="0"/>
      <w:marTop w:val="0"/>
      <w:marBottom w:val="0"/>
      <w:divBdr>
        <w:top w:val="none" w:sz="0" w:space="0" w:color="auto"/>
        <w:left w:val="none" w:sz="0" w:space="0" w:color="auto"/>
        <w:bottom w:val="none" w:sz="0" w:space="0" w:color="auto"/>
        <w:right w:val="none" w:sz="0" w:space="0" w:color="auto"/>
      </w:divBdr>
    </w:div>
    <w:div w:id="10567182">
      <w:marLeft w:val="0"/>
      <w:marRight w:val="0"/>
      <w:marTop w:val="0"/>
      <w:marBottom w:val="0"/>
      <w:divBdr>
        <w:top w:val="none" w:sz="0" w:space="0" w:color="auto"/>
        <w:left w:val="none" w:sz="0" w:space="0" w:color="auto"/>
        <w:bottom w:val="none" w:sz="0" w:space="0" w:color="auto"/>
        <w:right w:val="none" w:sz="0" w:space="0" w:color="auto"/>
      </w:divBdr>
    </w:div>
    <w:div w:id="10567183">
      <w:marLeft w:val="0"/>
      <w:marRight w:val="0"/>
      <w:marTop w:val="0"/>
      <w:marBottom w:val="0"/>
      <w:divBdr>
        <w:top w:val="none" w:sz="0" w:space="0" w:color="auto"/>
        <w:left w:val="none" w:sz="0" w:space="0" w:color="auto"/>
        <w:bottom w:val="none" w:sz="0" w:space="0" w:color="auto"/>
        <w:right w:val="none" w:sz="0" w:space="0" w:color="auto"/>
      </w:divBdr>
    </w:div>
    <w:div w:id="10567184">
      <w:marLeft w:val="0"/>
      <w:marRight w:val="0"/>
      <w:marTop w:val="0"/>
      <w:marBottom w:val="0"/>
      <w:divBdr>
        <w:top w:val="none" w:sz="0" w:space="0" w:color="auto"/>
        <w:left w:val="none" w:sz="0" w:space="0" w:color="auto"/>
        <w:bottom w:val="none" w:sz="0" w:space="0" w:color="auto"/>
        <w:right w:val="none" w:sz="0" w:space="0" w:color="auto"/>
      </w:divBdr>
    </w:div>
    <w:div w:id="10567185">
      <w:marLeft w:val="0"/>
      <w:marRight w:val="0"/>
      <w:marTop w:val="0"/>
      <w:marBottom w:val="0"/>
      <w:divBdr>
        <w:top w:val="none" w:sz="0" w:space="0" w:color="auto"/>
        <w:left w:val="none" w:sz="0" w:space="0" w:color="auto"/>
        <w:bottom w:val="none" w:sz="0" w:space="0" w:color="auto"/>
        <w:right w:val="none" w:sz="0" w:space="0" w:color="auto"/>
      </w:divBdr>
    </w:div>
    <w:div w:id="10567186">
      <w:marLeft w:val="0"/>
      <w:marRight w:val="0"/>
      <w:marTop w:val="0"/>
      <w:marBottom w:val="0"/>
      <w:divBdr>
        <w:top w:val="none" w:sz="0" w:space="0" w:color="auto"/>
        <w:left w:val="none" w:sz="0" w:space="0" w:color="auto"/>
        <w:bottom w:val="none" w:sz="0" w:space="0" w:color="auto"/>
        <w:right w:val="none" w:sz="0" w:space="0" w:color="auto"/>
      </w:divBdr>
    </w:div>
    <w:div w:id="10567187">
      <w:marLeft w:val="0"/>
      <w:marRight w:val="0"/>
      <w:marTop w:val="0"/>
      <w:marBottom w:val="0"/>
      <w:divBdr>
        <w:top w:val="none" w:sz="0" w:space="0" w:color="auto"/>
        <w:left w:val="none" w:sz="0" w:space="0" w:color="auto"/>
        <w:bottom w:val="none" w:sz="0" w:space="0" w:color="auto"/>
        <w:right w:val="none" w:sz="0" w:space="0" w:color="auto"/>
      </w:divBdr>
    </w:div>
    <w:div w:id="10567188">
      <w:marLeft w:val="0"/>
      <w:marRight w:val="0"/>
      <w:marTop w:val="0"/>
      <w:marBottom w:val="0"/>
      <w:divBdr>
        <w:top w:val="none" w:sz="0" w:space="0" w:color="auto"/>
        <w:left w:val="none" w:sz="0" w:space="0" w:color="auto"/>
        <w:bottom w:val="none" w:sz="0" w:space="0" w:color="auto"/>
        <w:right w:val="none" w:sz="0" w:space="0" w:color="auto"/>
      </w:divBdr>
    </w:div>
    <w:div w:id="10567189">
      <w:marLeft w:val="0"/>
      <w:marRight w:val="0"/>
      <w:marTop w:val="0"/>
      <w:marBottom w:val="0"/>
      <w:divBdr>
        <w:top w:val="none" w:sz="0" w:space="0" w:color="auto"/>
        <w:left w:val="none" w:sz="0" w:space="0" w:color="auto"/>
        <w:bottom w:val="none" w:sz="0" w:space="0" w:color="auto"/>
        <w:right w:val="none" w:sz="0" w:space="0" w:color="auto"/>
      </w:divBdr>
    </w:div>
    <w:div w:id="10567190">
      <w:marLeft w:val="0"/>
      <w:marRight w:val="0"/>
      <w:marTop w:val="0"/>
      <w:marBottom w:val="0"/>
      <w:divBdr>
        <w:top w:val="none" w:sz="0" w:space="0" w:color="auto"/>
        <w:left w:val="none" w:sz="0" w:space="0" w:color="auto"/>
        <w:bottom w:val="none" w:sz="0" w:space="0" w:color="auto"/>
        <w:right w:val="none" w:sz="0" w:space="0" w:color="auto"/>
      </w:divBdr>
    </w:div>
    <w:div w:id="10567191">
      <w:marLeft w:val="0"/>
      <w:marRight w:val="0"/>
      <w:marTop w:val="0"/>
      <w:marBottom w:val="0"/>
      <w:divBdr>
        <w:top w:val="none" w:sz="0" w:space="0" w:color="auto"/>
        <w:left w:val="none" w:sz="0" w:space="0" w:color="auto"/>
        <w:bottom w:val="none" w:sz="0" w:space="0" w:color="auto"/>
        <w:right w:val="none" w:sz="0" w:space="0" w:color="auto"/>
      </w:divBdr>
    </w:div>
    <w:div w:id="10567192">
      <w:marLeft w:val="0"/>
      <w:marRight w:val="0"/>
      <w:marTop w:val="0"/>
      <w:marBottom w:val="0"/>
      <w:divBdr>
        <w:top w:val="none" w:sz="0" w:space="0" w:color="auto"/>
        <w:left w:val="none" w:sz="0" w:space="0" w:color="auto"/>
        <w:bottom w:val="none" w:sz="0" w:space="0" w:color="auto"/>
        <w:right w:val="none" w:sz="0" w:space="0" w:color="auto"/>
      </w:divBdr>
    </w:div>
    <w:div w:id="10567193">
      <w:marLeft w:val="0"/>
      <w:marRight w:val="0"/>
      <w:marTop w:val="0"/>
      <w:marBottom w:val="0"/>
      <w:divBdr>
        <w:top w:val="none" w:sz="0" w:space="0" w:color="auto"/>
        <w:left w:val="none" w:sz="0" w:space="0" w:color="auto"/>
        <w:bottom w:val="none" w:sz="0" w:space="0" w:color="auto"/>
        <w:right w:val="none" w:sz="0" w:space="0" w:color="auto"/>
      </w:divBdr>
    </w:div>
    <w:div w:id="10567194">
      <w:marLeft w:val="0"/>
      <w:marRight w:val="0"/>
      <w:marTop w:val="0"/>
      <w:marBottom w:val="0"/>
      <w:divBdr>
        <w:top w:val="none" w:sz="0" w:space="0" w:color="auto"/>
        <w:left w:val="none" w:sz="0" w:space="0" w:color="auto"/>
        <w:bottom w:val="none" w:sz="0" w:space="0" w:color="auto"/>
        <w:right w:val="none" w:sz="0" w:space="0" w:color="auto"/>
      </w:divBdr>
    </w:div>
    <w:div w:id="10567195">
      <w:marLeft w:val="0"/>
      <w:marRight w:val="0"/>
      <w:marTop w:val="0"/>
      <w:marBottom w:val="0"/>
      <w:divBdr>
        <w:top w:val="none" w:sz="0" w:space="0" w:color="auto"/>
        <w:left w:val="none" w:sz="0" w:space="0" w:color="auto"/>
        <w:bottom w:val="none" w:sz="0" w:space="0" w:color="auto"/>
        <w:right w:val="none" w:sz="0" w:space="0" w:color="auto"/>
      </w:divBdr>
    </w:div>
    <w:div w:id="10567196">
      <w:marLeft w:val="0"/>
      <w:marRight w:val="0"/>
      <w:marTop w:val="0"/>
      <w:marBottom w:val="0"/>
      <w:divBdr>
        <w:top w:val="none" w:sz="0" w:space="0" w:color="auto"/>
        <w:left w:val="none" w:sz="0" w:space="0" w:color="auto"/>
        <w:bottom w:val="none" w:sz="0" w:space="0" w:color="auto"/>
        <w:right w:val="none" w:sz="0" w:space="0" w:color="auto"/>
      </w:divBdr>
    </w:div>
    <w:div w:id="10567197">
      <w:marLeft w:val="0"/>
      <w:marRight w:val="0"/>
      <w:marTop w:val="0"/>
      <w:marBottom w:val="0"/>
      <w:divBdr>
        <w:top w:val="none" w:sz="0" w:space="0" w:color="auto"/>
        <w:left w:val="none" w:sz="0" w:space="0" w:color="auto"/>
        <w:bottom w:val="none" w:sz="0" w:space="0" w:color="auto"/>
        <w:right w:val="none" w:sz="0" w:space="0" w:color="auto"/>
      </w:divBdr>
    </w:div>
    <w:div w:id="10567198">
      <w:marLeft w:val="0"/>
      <w:marRight w:val="0"/>
      <w:marTop w:val="0"/>
      <w:marBottom w:val="0"/>
      <w:divBdr>
        <w:top w:val="none" w:sz="0" w:space="0" w:color="auto"/>
        <w:left w:val="none" w:sz="0" w:space="0" w:color="auto"/>
        <w:bottom w:val="none" w:sz="0" w:space="0" w:color="auto"/>
        <w:right w:val="none" w:sz="0" w:space="0" w:color="auto"/>
      </w:divBdr>
      <w:divsChild>
        <w:div w:id="10567168">
          <w:marLeft w:val="0"/>
          <w:marRight w:val="0"/>
          <w:marTop w:val="0"/>
          <w:marBottom w:val="0"/>
          <w:divBdr>
            <w:top w:val="none" w:sz="0" w:space="0" w:color="auto"/>
            <w:left w:val="none" w:sz="0" w:space="0" w:color="auto"/>
            <w:bottom w:val="none" w:sz="0" w:space="0" w:color="auto"/>
            <w:right w:val="none" w:sz="0" w:space="0" w:color="auto"/>
          </w:divBdr>
          <w:divsChild>
            <w:div w:id="10567117">
              <w:marLeft w:val="0"/>
              <w:marRight w:val="0"/>
              <w:marTop w:val="0"/>
              <w:marBottom w:val="0"/>
              <w:divBdr>
                <w:top w:val="none" w:sz="0" w:space="0" w:color="auto"/>
                <w:left w:val="none" w:sz="0" w:space="0" w:color="auto"/>
                <w:bottom w:val="none" w:sz="0" w:space="0" w:color="auto"/>
                <w:right w:val="none" w:sz="0" w:space="0" w:color="auto"/>
              </w:divBdr>
              <w:divsChild>
                <w:div w:id="105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642">
      <w:bodyDiv w:val="1"/>
      <w:marLeft w:val="0"/>
      <w:marRight w:val="0"/>
      <w:marTop w:val="0"/>
      <w:marBottom w:val="0"/>
      <w:divBdr>
        <w:top w:val="none" w:sz="0" w:space="0" w:color="auto"/>
        <w:left w:val="none" w:sz="0" w:space="0" w:color="auto"/>
        <w:bottom w:val="none" w:sz="0" w:space="0" w:color="auto"/>
        <w:right w:val="none" w:sz="0" w:space="0" w:color="auto"/>
      </w:divBdr>
    </w:div>
    <w:div w:id="33626171">
      <w:bodyDiv w:val="1"/>
      <w:marLeft w:val="0"/>
      <w:marRight w:val="0"/>
      <w:marTop w:val="0"/>
      <w:marBottom w:val="0"/>
      <w:divBdr>
        <w:top w:val="none" w:sz="0" w:space="0" w:color="auto"/>
        <w:left w:val="none" w:sz="0" w:space="0" w:color="auto"/>
        <w:bottom w:val="none" w:sz="0" w:space="0" w:color="auto"/>
        <w:right w:val="none" w:sz="0" w:space="0" w:color="auto"/>
      </w:divBdr>
    </w:div>
    <w:div w:id="35587485">
      <w:bodyDiv w:val="1"/>
      <w:marLeft w:val="0"/>
      <w:marRight w:val="0"/>
      <w:marTop w:val="0"/>
      <w:marBottom w:val="0"/>
      <w:divBdr>
        <w:top w:val="none" w:sz="0" w:space="0" w:color="auto"/>
        <w:left w:val="none" w:sz="0" w:space="0" w:color="auto"/>
        <w:bottom w:val="none" w:sz="0" w:space="0" w:color="auto"/>
        <w:right w:val="none" w:sz="0" w:space="0" w:color="auto"/>
      </w:divBdr>
    </w:div>
    <w:div w:id="36006523">
      <w:bodyDiv w:val="1"/>
      <w:marLeft w:val="0"/>
      <w:marRight w:val="0"/>
      <w:marTop w:val="0"/>
      <w:marBottom w:val="0"/>
      <w:divBdr>
        <w:top w:val="none" w:sz="0" w:space="0" w:color="auto"/>
        <w:left w:val="none" w:sz="0" w:space="0" w:color="auto"/>
        <w:bottom w:val="none" w:sz="0" w:space="0" w:color="auto"/>
        <w:right w:val="none" w:sz="0" w:space="0" w:color="auto"/>
      </w:divBdr>
    </w:div>
    <w:div w:id="57636785">
      <w:bodyDiv w:val="1"/>
      <w:marLeft w:val="0"/>
      <w:marRight w:val="0"/>
      <w:marTop w:val="0"/>
      <w:marBottom w:val="0"/>
      <w:divBdr>
        <w:top w:val="none" w:sz="0" w:space="0" w:color="auto"/>
        <w:left w:val="none" w:sz="0" w:space="0" w:color="auto"/>
        <w:bottom w:val="none" w:sz="0" w:space="0" w:color="auto"/>
        <w:right w:val="none" w:sz="0" w:space="0" w:color="auto"/>
      </w:divBdr>
    </w:div>
    <w:div w:id="67656666">
      <w:bodyDiv w:val="1"/>
      <w:marLeft w:val="0"/>
      <w:marRight w:val="0"/>
      <w:marTop w:val="0"/>
      <w:marBottom w:val="0"/>
      <w:divBdr>
        <w:top w:val="none" w:sz="0" w:space="0" w:color="auto"/>
        <w:left w:val="none" w:sz="0" w:space="0" w:color="auto"/>
        <w:bottom w:val="none" w:sz="0" w:space="0" w:color="auto"/>
        <w:right w:val="none" w:sz="0" w:space="0" w:color="auto"/>
      </w:divBdr>
    </w:div>
    <w:div w:id="92866250">
      <w:bodyDiv w:val="1"/>
      <w:marLeft w:val="0"/>
      <w:marRight w:val="0"/>
      <w:marTop w:val="0"/>
      <w:marBottom w:val="0"/>
      <w:divBdr>
        <w:top w:val="none" w:sz="0" w:space="0" w:color="auto"/>
        <w:left w:val="none" w:sz="0" w:space="0" w:color="auto"/>
        <w:bottom w:val="none" w:sz="0" w:space="0" w:color="auto"/>
        <w:right w:val="none" w:sz="0" w:space="0" w:color="auto"/>
      </w:divBdr>
    </w:div>
    <w:div w:id="104350555">
      <w:bodyDiv w:val="1"/>
      <w:marLeft w:val="0"/>
      <w:marRight w:val="0"/>
      <w:marTop w:val="0"/>
      <w:marBottom w:val="0"/>
      <w:divBdr>
        <w:top w:val="none" w:sz="0" w:space="0" w:color="auto"/>
        <w:left w:val="none" w:sz="0" w:space="0" w:color="auto"/>
        <w:bottom w:val="none" w:sz="0" w:space="0" w:color="auto"/>
        <w:right w:val="none" w:sz="0" w:space="0" w:color="auto"/>
      </w:divBdr>
    </w:div>
    <w:div w:id="119998236">
      <w:bodyDiv w:val="1"/>
      <w:marLeft w:val="0"/>
      <w:marRight w:val="0"/>
      <w:marTop w:val="0"/>
      <w:marBottom w:val="0"/>
      <w:divBdr>
        <w:top w:val="none" w:sz="0" w:space="0" w:color="auto"/>
        <w:left w:val="none" w:sz="0" w:space="0" w:color="auto"/>
        <w:bottom w:val="none" w:sz="0" w:space="0" w:color="auto"/>
        <w:right w:val="none" w:sz="0" w:space="0" w:color="auto"/>
      </w:divBdr>
    </w:div>
    <w:div w:id="123037303">
      <w:bodyDiv w:val="1"/>
      <w:marLeft w:val="0"/>
      <w:marRight w:val="0"/>
      <w:marTop w:val="0"/>
      <w:marBottom w:val="0"/>
      <w:divBdr>
        <w:top w:val="none" w:sz="0" w:space="0" w:color="auto"/>
        <w:left w:val="none" w:sz="0" w:space="0" w:color="auto"/>
        <w:bottom w:val="none" w:sz="0" w:space="0" w:color="auto"/>
        <w:right w:val="none" w:sz="0" w:space="0" w:color="auto"/>
      </w:divBdr>
    </w:div>
    <w:div w:id="148911924">
      <w:bodyDiv w:val="1"/>
      <w:marLeft w:val="0"/>
      <w:marRight w:val="0"/>
      <w:marTop w:val="0"/>
      <w:marBottom w:val="0"/>
      <w:divBdr>
        <w:top w:val="none" w:sz="0" w:space="0" w:color="auto"/>
        <w:left w:val="none" w:sz="0" w:space="0" w:color="auto"/>
        <w:bottom w:val="none" w:sz="0" w:space="0" w:color="auto"/>
        <w:right w:val="none" w:sz="0" w:space="0" w:color="auto"/>
      </w:divBdr>
      <w:divsChild>
        <w:div w:id="12728304">
          <w:marLeft w:val="0"/>
          <w:marRight w:val="0"/>
          <w:marTop w:val="0"/>
          <w:marBottom w:val="0"/>
          <w:divBdr>
            <w:top w:val="none" w:sz="0" w:space="0" w:color="auto"/>
            <w:left w:val="none" w:sz="0" w:space="0" w:color="auto"/>
            <w:bottom w:val="none" w:sz="0" w:space="0" w:color="auto"/>
            <w:right w:val="none" w:sz="0" w:space="0" w:color="auto"/>
          </w:divBdr>
        </w:div>
      </w:divsChild>
    </w:div>
    <w:div w:id="157187855">
      <w:bodyDiv w:val="1"/>
      <w:marLeft w:val="0"/>
      <w:marRight w:val="0"/>
      <w:marTop w:val="0"/>
      <w:marBottom w:val="0"/>
      <w:divBdr>
        <w:top w:val="none" w:sz="0" w:space="0" w:color="auto"/>
        <w:left w:val="none" w:sz="0" w:space="0" w:color="auto"/>
        <w:bottom w:val="none" w:sz="0" w:space="0" w:color="auto"/>
        <w:right w:val="none" w:sz="0" w:space="0" w:color="auto"/>
      </w:divBdr>
    </w:div>
    <w:div w:id="175273954">
      <w:bodyDiv w:val="1"/>
      <w:marLeft w:val="0"/>
      <w:marRight w:val="0"/>
      <w:marTop w:val="0"/>
      <w:marBottom w:val="0"/>
      <w:divBdr>
        <w:top w:val="none" w:sz="0" w:space="0" w:color="auto"/>
        <w:left w:val="none" w:sz="0" w:space="0" w:color="auto"/>
        <w:bottom w:val="none" w:sz="0" w:space="0" w:color="auto"/>
        <w:right w:val="none" w:sz="0" w:space="0" w:color="auto"/>
      </w:divBdr>
    </w:div>
    <w:div w:id="187985221">
      <w:bodyDiv w:val="1"/>
      <w:marLeft w:val="0"/>
      <w:marRight w:val="0"/>
      <w:marTop w:val="0"/>
      <w:marBottom w:val="0"/>
      <w:divBdr>
        <w:top w:val="none" w:sz="0" w:space="0" w:color="auto"/>
        <w:left w:val="none" w:sz="0" w:space="0" w:color="auto"/>
        <w:bottom w:val="none" w:sz="0" w:space="0" w:color="auto"/>
        <w:right w:val="none" w:sz="0" w:space="0" w:color="auto"/>
      </w:divBdr>
    </w:div>
    <w:div w:id="201023184">
      <w:bodyDiv w:val="1"/>
      <w:marLeft w:val="0"/>
      <w:marRight w:val="0"/>
      <w:marTop w:val="0"/>
      <w:marBottom w:val="0"/>
      <w:divBdr>
        <w:top w:val="none" w:sz="0" w:space="0" w:color="auto"/>
        <w:left w:val="none" w:sz="0" w:space="0" w:color="auto"/>
        <w:bottom w:val="none" w:sz="0" w:space="0" w:color="auto"/>
        <w:right w:val="none" w:sz="0" w:space="0" w:color="auto"/>
      </w:divBdr>
    </w:div>
    <w:div w:id="213809581">
      <w:bodyDiv w:val="1"/>
      <w:marLeft w:val="0"/>
      <w:marRight w:val="0"/>
      <w:marTop w:val="0"/>
      <w:marBottom w:val="0"/>
      <w:divBdr>
        <w:top w:val="none" w:sz="0" w:space="0" w:color="auto"/>
        <w:left w:val="none" w:sz="0" w:space="0" w:color="auto"/>
        <w:bottom w:val="none" w:sz="0" w:space="0" w:color="auto"/>
        <w:right w:val="none" w:sz="0" w:space="0" w:color="auto"/>
      </w:divBdr>
    </w:div>
    <w:div w:id="215089699">
      <w:bodyDiv w:val="1"/>
      <w:marLeft w:val="0"/>
      <w:marRight w:val="0"/>
      <w:marTop w:val="0"/>
      <w:marBottom w:val="0"/>
      <w:divBdr>
        <w:top w:val="none" w:sz="0" w:space="0" w:color="auto"/>
        <w:left w:val="none" w:sz="0" w:space="0" w:color="auto"/>
        <w:bottom w:val="none" w:sz="0" w:space="0" w:color="auto"/>
        <w:right w:val="none" w:sz="0" w:space="0" w:color="auto"/>
      </w:divBdr>
    </w:div>
    <w:div w:id="251821349">
      <w:bodyDiv w:val="1"/>
      <w:marLeft w:val="0"/>
      <w:marRight w:val="0"/>
      <w:marTop w:val="0"/>
      <w:marBottom w:val="0"/>
      <w:divBdr>
        <w:top w:val="none" w:sz="0" w:space="0" w:color="auto"/>
        <w:left w:val="none" w:sz="0" w:space="0" w:color="auto"/>
        <w:bottom w:val="none" w:sz="0" w:space="0" w:color="auto"/>
        <w:right w:val="none" w:sz="0" w:space="0" w:color="auto"/>
      </w:divBdr>
    </w:div>
    <w:div w:id="275792546">
      <w:bodyDiv w:val="1"/>
      <w:marLeft w:val="0"/>
      <w:marRight w:val="0"/>
      <w:marTop w:val="0"/>
      <w:marBottom w:val="0"/>
      <w:divBdr>
        <w:top w:val="none" w:sz="0" w:space="0" w:color="auto"/>
        <w:left w:val="none" w:sz="0" w:space="0" w:color="auto"/>
        <w:bottom w:val="none" w:sz="0" w:space="0" w:color="auto"/>
        <w:right w:val="none" w:sz="0" w:space="0" w:color="auto"/>
      </w:divBdr>
    </w:div>
    <w:div w:id="281805761">
      <w:bodyDiv w:val="1"/>
      <w:marLeft w:val="0"/>
      <w:marRight w:val="0"/>
      <w:marTop w:val="0"/>
      <w:marBottom w:val="0"/>
      <w:divBdr>
        <w:top w:val="none" w:sz="0" w:space="0" w:color="auto"/>
        <w:left w:val="none" w:sz="0" w:space="0" w:color="auto"/>
        <w:bottom w:val="none" w:sz="0" w:space="0" w:color="auto"/>
        <w:right w:val="none" w:sz="0" w:space="0" w:color="auto"/>
      </w:divBdr>
    </w:div>
    <w:div w:id="322586701">
      <w:bodyDiv w:val="1"/>
      <w:marLeft w:val="0"/>
      <w:marRight w:val="0"/>
      <w:marTop w:val="0"/>
      <w:marBottom w:val="0"/>
      <w:divBdr>
        <w:top w:val="none" w:sz="0" w:space="0" w:color="auto"/>
        <w:left w:val="none" w:sz="0" w:space="0" w:color="auto"/>
        <w:bottom w:val="none" w:sz="0" w:space="0" w:color="auto"/>
        <w:right w:val="none" w:sz="0" w:space="0" w:color="auto"/>
      </w:divBdr>
    </w:div>
    <w:div w:id="336812672">
      <w:bodyDiv w:val="1"/>
      <w:marLeft w:val="0"/>
      <w:marRight w:val="0"/>
      <w:marTop w:val="0"/>
      <w:marBottom w:val="0"/>
      <w:divBdr>
        <w:top w:val="none" w:sz="0" w:space="0" w:color="auto"/>
        <w:left w:val="none" w:sz="0" w:space="0" w:color="auto"/>
        <w:bottom w:val="none" w:sz="0" w:space="0" w:color="auto"/>
        <w:right w:val="none" w:sz="0" w:space="0" w:color="auto"/>
      </w:divBdr>
    </w:div>
    <w:div w:id="358817771">
      <w:bodyDiv w:val="1"/>
      <w:marLeft w:val="0"/>
      <w:marRight w:val="0"/>
      <w:marTop w:val="0"/>
      <w:marBottom w:val="0"/>
      <w:divBdr>
        <w:top w:val="none" w:sz="0" w:space="0" w:color="auto"/>
        <w:left w:val="none" w:sz="0" w:space="0" w:color="auto"/>
        <w:bottom w:val="none" w:sz="0" w:space="0" w:color="auto"/>
        <w:right w:val="none" w:sz="0" w:space="0" w:color="auto"/>
      </w:divBdr>
    </w:div>
    <w:div w:id="361707313">
      <w:bodyDiv w:val="1"/>
      <w:marLeft w:val="0"/>
      <w:marRight w:val="0"/>
      <w:marTop w:val="0"/>
      <w:marBottom w:val="0"/>
      <w:divBdr>
        <w:top w:val="none" w:sz="0" w:space="0" w:color="auto"/>
        <w:left w:val="none" w:sz="0" w:space="0" w:color="auto"/>
        <w:bottom w:val="none" w:sz="0" w:space="0" w:color="auto"/>
        <w:right w:val="none" w:sz="0" w:space="0" w:color="auto"/>
      </w:divBdr>
    </w:div>
    <w:div w:id="368579185">
      <w:bodyDiv w:val="1"/>
      <w:marLeft w:val="0"/>
      <w:marRight w:val="0"/>
      <w:marTop w:val="0"/>
      <w:marBottom w:val="0"/>
      <w:divBdr>
        <w:top w:val="none" w:sz="0" w:space="0" w:color="auto"/>
        <w:left w:val="none" w:sz="0" w:space="0" w:color="auto"/>
        <w:bottom w:val="none" w:sz="0" w:space="0" w:color="auto"/>
        <w:right w:val="none" w:sz="0" w:space="0" w:color="auto"/>
      </w:divBdr>
    </w:div>
    <w:div w:id="403721231">
      <w:bodyDiv w:val="1"/>
      <w:marLeft w:val="0"/>
      <w:marRight w:val="0"/>
      <w:marTop w:val="0"/>
      <w:marBottom w:val="0"/>
      <w:divBdr>
        <w:top w:val="none" w:sz="0" w:space="0" w:color="auto"/>
        <w:left w:val="none" w:sz="0" w:space="0" w:color="auto"/>
        <w:bottom w:val="none" w:sz="0" w:space="0" w:color="auto"/>
        <w:right w:val="none" w:sz="0" w:space="0" w:color="auto"/>
      </w:divBdr>
    </w:div>
    <w:div w:id="406927438">
      <w:marLeft w:val="0"/>
      <w:marRight w:val="0"/>
      <w:marTop w:val="0"/>
      <w:marBottom w:val="0"/>
      <w:divBdr>
        <w:top w:val="none" w:sz="0" w:space="0" w:color="auto"/>
        <w:left w:val="none" w:sz="0" w:space="0" w:color="auto"/>
        <w:bottom w:val="none" w:sz="0" w:space="0" w:color="auto"/>
        <w:right w:val="none" w:sz="0" w:space="0" w:color="auto"/>
      </w:divBdr>
    </w:div>
    <w:div w:id="417989258">
      <w:bodyDiv w:val="1"/>
      <w:marLeft w:val="0"/>
      <w:marRight w:val="0"/>
      <w:marTop w:val="0"/>
      <w:marBottom w:val="0"/>
      <w:divBdr>
        <w:top w:val="none" w:sz="0" w:space="0" w:color="auto"/>
        <w:left w:val="none" w:sz="0" w:space="0" w:color="auto"/>
        <w:bottom w:val="none" w:sz="0" w:space="0" w:color="auto"/>
        <w:right w:val="none" w:sz="0" w:space="0" w:color="auto"/>
      </w:divBdr>
    </w:div>
    <w:div w:id="441532528">
      <w:bodyDiv w:val="1"/>
      <w:marLeft w:val="0"/>
      <w:marRight w:val="0"/>
      <w:marTop w:val="0"/>
      <w:marBottom w:val="0"/>
      <w:divBdr>
        <w:top w:val="none" w:sz="0" w:space="0" w:color="auto"/>
        <w:left w:val="none" w:sz="0" w:space="0" w:color="auto"/>
        <w:bottom w:val="none" w:sz="0" w:space="0" w:color="auto"/>
        <w:right w:val="none" w:sz="0" w:space="0" w:color="auto"/>
      </w:divBdr>
    </w:div>
    <w:div w:id="460029337">
      <w:bodyDiv w:val="1"/>
      <w:marLeft w:val="0"/>
      <w:marRight w:val="0"/>
      <w:marTop w:val="0"/>
      <w:marBottom w:val="0"/>
      <w:divBdr>
        <w:top w:val="none" w:sz="0" w:space="0" w:color="auto"/>
        <w:left w:val="none" w:sz="0" w:space="0" w:color="auto"/>
        <w:bottom w:val="none" w:sz="0" w:space="0" w:color="auto"/>
        <w:right w:val="none" w:sz="0" w:space="0" w:color="auto"/>
      </w:divBdr>
    </w:div>
    <w:div w:id="464281035">
      <w:bodyDiv w:val="1"/>
      <w:marLeft w:val="0"/>
      <w:marRight w:val="0"/>
      <w:marTop w:val="0"/>
      <w:marBottom w:val="0"/>
      <w:divBdr>
        <w:top w:val="none" w:sz="0" w:space="0" w:color="auto"/>
        <w:left w:val="none" w:sz="0" w:space="0" w:color="auto"/>
        <w:bottom w:val="none" w:sz="0" w:space="0" w:color="auto"/>
        <w:right w:val="none" w:sz="0" w:space="0" w:color="auto"/>
      </w:divBdr>
      <w:divsChild>
        <w:div w:id="1615943033">
          <w:marLeft w:val="0"/>
          <w:marRight w:val="0"/>
          <w:marTop w:val="0"/>
          <w:marBottom w:val="0"/>
          <w:divBdr>
            <w:top w:val="none" w:sz="0" w:space="0" w:color="auto"/>
            <w:left w:val="none" w:sz="0" w:space="0" w:color="auto"/>
            <w:bottom w:val="none" w:sz="0" w:space="0" w:color="auto"/>
            <w:right w:val="none" w:sz="0" w:space="0" w:color="auto"/>
          </w:divBdr>
        </w:div>
      </w:divsChild>
    </w:div>
    <w:div w:id="485632830">
      <w:bodyDiv w:val="1"/>
      <w:marLeft w:val="0"/>
      <w:marRight w:val="0"/>
      <w:marTop w:val="0"/>
      <w:marBottom w:val="0"/>
      <w:divBdr>
        <w:top w:val="none" w:sz="0" w:space="0" w:color="auto"/>
        <w:left w:val="none" w:sz="0" w:space="0" w:color="auto"/>
        <w:bottom w:val="none" w:sz="0" w:space="0" w:color="auto"/>
        <w:right w:val="none" w:sz="0" w:space="0" w:color="auto"/>
      </w:divBdr>
    </w:div>
    <w:div w:id="507907623">
      <w:bodyDiv w:val="1"/>
      <w:marLeft w:val="0"/>
      <w:marRight w:val="0"/>
      <w:marTop w:val="0"/>
      <w:marBottom w:val="0"/>
      <w:divBdr>
        <w:top w:val="none" w:sz="0" w:space="0" w:color="auto"/>
        <w:left w:val="none" w:sz="0" w:space="0" w:color="auto"/>
        <w:bottom w:val="none" w:sz="0" w:space="0" w:color="auto"/>
        <w:right w:val="none" w:sz="0" w:space="0" w:color="auto"/>
      </w:divBdr>
    </w:div>
    <w:div w:id="533152496">
      <w:bodyDiv w:val="1"/>
      <w:marLeft w:val="0"/>
      <w:marRight w:val="0"/>
      <w:marTop w:val="0"/>
      <w:marBottom w:val="0"/>
      <w:divBdr>
        <w:top w:val="none" w:sz="0" w:space="0" w:color="auto"/>
        <w:left w:val="none" w:sz="0" w:space="0" w:color="auto"/>
        <w:bottom w:val="none" w:sz="0" w:space="0" w:color="auto"/>
        <w:right w:val="none" w:sz="0" w:space="0" w:color="auto"/>
      </w:divBdr>
    </w:div>
    <w:div w:id="543952893">
      <w:bodyDiv w:val="1"/>
      <w:marLeft w:val="0"/>
      <w:marRight w:val="0"/>
      <w:marTop w:val="0"/>
      <w:marBottom w:val="0"/>
      <w:divBdr>
        <w:top w:val="none" w:sz="0" w:space="0" w:color="auto"/>
        <w:left w:val="none" w:sz="0" w:space="0" w:color="auto"/>
        <w:bottom w:val="none" w:sz="0" w:space="0" w:color="auto"/>
        <w:right w:val="none" w:sz="0" w:space="0" w:color="auto"/>
      </w:divBdr>
    </w:div>
    <w:div w:id="578712042">
      <w:bodyDiv w:val="1"/>
      <w:marLeft w:val="0"/>
      <w:marRight w:val="0"/>
      <w:marTop w:val="0"/>
      <w:marBottom w:val="0"/>
      <w:divBdr>
        <w:top w:val="none" w:sz="0" w:space="0" w:color="auto"/>
        <w:left w:val="none" w:sz="0" w:space="0" w:color="auto"/>
        <w:bottom w:val="none" w:sz="0" w:space="0" w:color="auto"/>
        <w:right w:val="none" w:sz="0" w:space="0" w:color="auto"/>
      </w:divBdr>
    </w:div>
    <w:div w:id="635916110">
      <w:bodyDiv w:val="1"/>
      <w:marLeft w:val="0"/>
      <w:marRight w:val="0"/>
      <w:marTop w:val="0"/>
      <w:marBottom w:val="0"/>
      <w:divBdr>
        <w:top w:val="none" w:sz="0" w:space="0" w:color="auto"/>
        <w:left w:val="none" w:sz="0" w:space="0" w:color="auto"/>
        <w:bottom w:val="none" w:sz="0" w:space="0" w:color="auto"/>
        <w:right w:val="none" w:sz="0" w:space="0" w:color="auto"/>
      </w:divBdr>
    </w:div>
    <w:div w:id="642782192">
      <w:bodyDiv w:val="1"/>
      <w:marLeft w:val="0"/>
      <w:marRight w:val="0"/>
      <w:marTop w:val="0"/>
      <w:marBottom w:val="0"/>
      <w:divBdr>
        <w:top w:val="none" w:sz="0" w:space="0" w:color="auto"/>
        <w:left w:val="none" w:sz="0" w:space="0" w:color="auto"/>
        <w:bottom w:val="none" w:sz="0" w:space="0" w:color="auto"/>
        <w:right w:val="none" w:sz="0" w:space="0" w:color="auto"/>
      </w:divBdr>
    </w:div>
    <w:div w:id="643392958">
      <w:bodyDiv w:val="1"/>
      <w:marLeft w:val="0"/>
      <w:marRight w:val="0"/>
      <w:marTop w:val="0"/>
      <w:marBottom w:val="0"/>
      <w:divBdr>
        <w:top w:val="none" w:sz="0" w:space="0" w:color="auto"/>
        <w:left w:val="none" w:sz="0" w:space="0" w:color="auto"/>
        <w:bottom w:val="none" w:sz="0" w:space="0" w:color="auto"/>
        <w:right w:val="none" w:sz="0" w:space="0" w:color="auto"/>
      </w:divBdr>
    </w:div>
    <w:div w:id="644579035">
      <w:bodyDiv w:val="1"/>
      <w:marLeft w:val="0"/>
      <w:marRight w:val="0"/>
      <w:marTop w:val="0"/>
      <w:marBottom w:val="0"/>
      <w:divBdr>
        <w:top w:val="none" w:sz="0" w:space="0" w:color="auto"/>
        <w:left w:val="none" w:sz="0" w:space="0" w:color="auto"/>
        <w:bottom w:val="none" w:sz="0" w:space="0" w:color="auto"/>
        <w:right w:val="none" w:sz="0" w:space="0" w:color="auto"/>
      </w:divBdr>
    </w:div>
    <w:div w:id="651904701">
      <w:bodyDiv w:val="1"/>
      <w:marLeft w:val="0"/>
      <w:marRight w:val="0"/>
      <w:marTop w:val="0"/>
      <w:marBottom w:val="0"/>
      <w:divBdr>
        <w:top w:val="none" w:sz="0" w:space="0" w:color="auto"/>
        <w:left w:val="none" w:sz="0" w:space="0" w:color="auto"/>
        <w:bottom w:val="none" w:sz="0" w:space="0" w:color="auto"/>
        <w:right w:val="none" w:sz="0" w:space="0" w:color="auto"/>
      </w:divBdr>
    </w:div>
    <w:div w:id="702753185">
      <w:bodyDiv w:val="1"/>
      <w:marLeft w:val="0"/>
      <w:marRight w:val="0"/>
      <w:marTop w:val="0"/>
      <w:marBottom w:val="0"/>
      <w:divBdr>
        <w:top w:val="none" w:sz="0" w:space="0" w:color="auto"/>
        <w:left w:val="none" w:sz="0" w:space="0" w:color="auto"/>
        <w:bottom w:val="none" w:sz="0" w:space="0" w:color="auto"/>
        <w:right w:val="none" w:sz="0" w:space="0" w:color="auto"/>
      </w:divBdr>
    </w:div>
    <w:div w:id="713894163">
      <w:bodyDiv w:val="1"/>
      <w:marLeft w:val="0"/>
      <w:marRight w:val="0"/>
      <w:marTop w:val="0"/>
      <w:marBottom w:val="0"/>
      <w:divBdr>
        <w:top w:val="none" w:sz="0" w:space="0" w:color="auto"/>
        <w:left w:val="none" w:sz="0" w:space="0" w:color="auto"/>
        <w:bottom w:val="none" w:sz="0" w:space="0" w:color="auto"/>
        <w:right w:val="none" w:sz="0" w:space="0" w:color="auto"/>
      </w:divBdr>
    </w:div>
    <w:div w:id="751466898">
      <w:bodyDiv w:val="1"/>
      <w:marLeft w:val="0"/>
      <w:marRight w:val="0"/>
      <w:marTop w:val="0"/>
      <w:marBottom w:val="0"/>
      <w:divBdr>
        <w:top w:val="none" w:sz="0" w:space="0" w:color="auto"/>
        <w:left w:val="none" w:sz="0" w:space="0" w:color="auto"/>
        <w:bottom w:val="none" w:sz="0" w:space="0" w:color="auto"/>
        <w:right w:val="none" w:sz="0" w:space="0" w:color="auto"/>
      </w:divBdr>
    </w:div>
    <w:div w:id="760830414">
      <w:bodyDiv w:val="1"/>
      <w:marLeft w:val="0"/>
      <w:marRight w:val="0"/>
      <w:marTop w:val="0"/>
      <w:marBottom w:val="0"/>
      <w:divBdr>
        <w:top w:val="none" w:sz="0" w:space="0" w:color="auto"/>
        <w:left w:val="none" w:sz="0" w:space="0" w:color="auto"/>
        <w:bottom w:val="none" w:sz="0" w:space="0" w:color="auto"/>
        <w:right w:val="none" w:sz="0" w:space="0" w:color="auto"/>
      </w:divBdr>
    </w:div>
    <w:div w:id="770854613">
      <w:bodyDiv w:val="1"/>
      <w:marLeft w:val="0"/>
      <w:marRight w:val="0"/>
      <w:marTop w:val="0"/>
      <w:marBottom w:val="0"/>
      <w:divBdr>
        <w:top w:val="none" w:sz="0" w:space="0" w:color="auto"/>
        <w:left w:val="none" w:sz="0" w:space="0" w:color="auto"/>
        <w:bottom w:val="none" w:sz="0" w:space="0" w:color="auto"/>
        <w:right w:val="none" w:sz="0" w:space="0" w:color="auto"/>
      </w:divBdr>
    </w:div>
    <w:div w:id="783503970">
      <w:bodyDiv w:val="1"/>
      <w:marLeft w:val="0"/>
      <w:marRight w:val="0"/>
      <w:marTop w:val="0"/>
      <w:marBottom w:val="0"/>
      <w:divBdr>
        <w:top w:val="none" w:sz="0" w:space="0" w:color="auto"/>
        <w:left w:val="none" w:sz="0" w:space="0" w:color="auto"/>
        <w:bottom w:val="none" w:sz="0" w:space="0" w:color="auto"/>
        <w:right w:val="none" w:sz="0" w:space="0" w:color="auto"/>
      </w:divBdr>
    </w:div>
    <w:div w:id="795223159">
      <w:bodyDiv w:val="1"/>
      <w:marLeft w:val="0"/>
      <w:marRight w:val="0"/>
      <w:marTop w:val="0"/>
      <w:marBottom w:val="0"/>
      <w:divBdr>
        <w:top w:val="none" w:sz="0" w:space="0" w:color="auto"/>
        <w:left w:val="none" w:sz="0" w:space="0" w:color="auto"/>
        <w:bottom w:val="none" w:sz="0" w:space="0" w:color="auto"/>
        <w:right w:val="none" w:sz="0" w:space="0" w:color="auto"/>
      </w:divBdr>
    </w:div>
    <w:div w:id="796147940">
      <w:bodyDiv w:val="1"/>
      <w:marLeft w:val="0"/>
      <w:marRight w:val="0"/>
      <w:marTop w:val="0"/>
      <w:marBottom w:val="0"/>
      <w:divBdr>
        <w:top w:val="none" w:sz="0" w:space="0" w:color="auto"/>
        <w:left w:val="none" w:sz="0" w:space="0" w:color="auto"/>
        <w:bottom w:val="none" w:sz="0" w:space="0" w:color="auto"/>
        <w:right w:val="none" w:sz="0" w:space="0" w:color="auto"/>
      </w:divBdr>
    </w:div>
    <w:div w:id="864945109">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10312919">
      <w:bodyDiv w:val="1"/>
      <w:marLeft w:val="0"/>
      <w:marRight w:val="0"/>
      <w:marTop w:val="0"/>
      <w:marBottom w:val="0"/>
      <w:divBdr>
        <w:top w:val="none" w:sz="0" w:space="0" w:color="auto"/>
        <w:left w:val="none" w:sz="0" w:space="0" w:color="auto"/>
        <w:bottom w:val="none" w:sz="0" w:space="0" w:color="auto"/>
        <w:right w:val="none" w:sz="0" w:space="0" w:color="auto"/>
      </w:divBdr>
    </w:div>
    <w:div w:id="917057972">
      <w:bodyDiv w:val="1"/>
      <w:marLeft w:val="0"/>
      <w:marRight w:val="0"/>
      <w:marTop w:val="0"/>
      <w:marBottom w:val="0"/>
      <w:divBdr>
        <w:top w:val="none" w:sz="0" w:space="0" w:color="auto"/>
        <w:left w:val="none" w:sz="0" w:space="0" w:color="auto"/>
        <w:bottom w:val="none" w:sz="0" w:space="0" w:color="auto"/>
        <w:right w:val="none" w:sz="0" w:space="0" w:color="auto"/>
      </w:divBdr>
    </w:div>
    <w:div w:id="926184420">
      <w:bodyDiv w:val="1"/>
      <w:marLeft w:val="0"/>
      <w:marRight w:val="0"/>
      <w:marTop w:val="0"/>
      <w:marBottom w:val="0"/>
      <w:divBdr>
        <w:top w:val="none" w:sz="0" w:space="0" w:color="auto"/>
        <w:left w:val="none" w:sz="0" w:space="0" w:color="auto"/>
        <w:bottom w:val="none" w:sz="0" w:space="0" w:color="auto"/>
        <w:right w:val="none" w:sz="0" w:space="0" w:color="auto"/>
      </w:divBdr>
    </w:div>
    <w:div w:id="940336303">
      <w:bodyDiv w:val="1"/>
      <w:marLeft w:val="0"/>
      <w:marRight w:val="0"/>
      <w:marTop w:val="0"/>
      <w:marBottom w:val="0"/>
      <w:divBdr>
        <w:top w:val="none" w:sz="0" w:space="0" w:color="auto"/>
        <w:left w:val="none" w:sz="0" w:space="0" w:color="auto"/>
        <w:bottom w:val="none" w:sz="0" w:space="0" w:color="auto"/>
        <w:right w:val="none" w:sz="0" w:space="0" w:color="auto"/>
      </w:divBdr>
    </w:div>
    <w:div w:id="954209686">
      <w:bodyDiv w:val="1"/>
      <w:marLeft w:val="0"/>
      <w:marRight w:val="0"/>
      <w:marTop w:val="0"/>
      <w:marBottom w:val="0"/>
      <w:divBdr>
        <w:top w:val="none" w:sz="0" w:space="0" w:color="auto"/>
        <w:left w:val="none" w:sz="0" w:space="0" w:color="auto"/>
        <w:bottom w:val="none" w:sz="0" w:space="0" w:color="auto"/>
        <w:right w:val="none" w:sz="0" w:space="0" w:color="auto"/>
      </w:divBdr>
    </w:div>
    <w:div w:id="961765514">
      <w:bodyDiv w:val="1"/>
      <w:marLeft w:val="0"/>
      <w:marRight w:val="0"/>
      <w:marTop w:val="0"/>
      <w:marBottom w:val="0"/>
      <w:divBdr>
        <w:top w:val="none" w:sz="0" w:space="0" w:color="auto"/>
        <w:left w:val="none" w:sz="0" w:space="0" w:color="auto"/>
        <w:bottom w:val="none" w:sz="0" w:space="0" w:color="auto"/>
        <w:right w:val="none" w:sz="0" w:space="0" w:color="auto"/>
      </w:divBdr>
    </w:div>
    <w:div w:id="969945808">
      <w:bodyDiv w:val="1"/>
      <w:marLeft w:val="0"/>
      <w:marRight w:val="0"/>
      <w:marTop w:val="0"/>
      <w:marBottom w:val="0"/>
      <w:divBdr>
        <w:top w:val="none" w:sz="0" w:space="0" w:color="auto"/>
        <w:left w:val="none" w:sz="0" w:space="0" w:color="auto"/>
        <w:bottom w:val="none" w:sz="0" w:space="0" w:color="auto"/>
        <w:right w:val="none" w:sz="0" w:space="0" w:color="auto"/>
      </w:divBdr>
    </w:div>
    <w:div w:id="983850328">
      <w:bodyDiv w:val="1"/>
      <w:marLeft w:val="0"/>
      <w:marRight w:val="0"/>
      <w:marTop w:val="0"/>
      <w:marBottom w:val="0"/>
      <w:divBdr>
        <w:top w:val="none" w:sz="0" w:space="0" w:color="auto"/>
        <w:left w:val="none" w:sz="0" w:space="0" w:color="auto"/>
        <w:bottom w:val="none" w:sz="0" w:space="0" w:color="auto"/>
        <w:right w:val="none" w:sz="0" w:space="0" w:color="auto"/>
      </w:divBdr>
    </w:div>
    <w:div w:id="986472205">
      <w:bodyDiv w:val="1"/>
      <w:marLeft w:val="0"/>
      <w:marRight w:val="0"/>
      <w:marTop w:val="0"/>
      <w:marBottom w:val="0"/>
      <w:divBdr>
        <w:top w:val="none" w:sz="0" w:space="0" w:color="auto"/>
        <w:left w:val="none" w:sz="0" w:space="0" w:color="auto"/>
        <w:bottom w:val="none" w:sz="0" w:space="0" w:color="auto"/>
        <w:right w:val="none" w:sz="0" w:space="0" w:color="auto"/>
      </w:divBdr>
    </w:div>
    <w:div w:id="996035432">
      <w:bodyDiv w:val="1"/>
      <w:marLeft w:val="0"/>
      <w:marRight w:val="0"/>
      <w:marTop w:val="0"/>
      <w:marBottom w:val="0"/>
      <w:divBdr>
        <w:top w:val="none" w:sz="0" w:space="0" w:color="auto"/>
        <w:left w:val="none" w:sz="0" w:space="0" w:color="auto"/>
        <w:bottom w:val="none" w:sz="0" w:space="0" w:color="auto"/>
        <w:right w:val="none" w:sz="0" w:space="0" w:color="auto"/>
      </w:divBdr>
    </w:div>
    <w:div w:id="997462073">
      <w:bodyDiv w:val="1"/>
      <w:marLeft w:val="0"/>
      <w:marRight w:val="0"/>
      <w:marTop w:val="0"/>
      <w:marBottom w:val="0"/>
      <w:divBdr>
        <w:top w:val="none" w:sz="0" w:space="0" w:color="auto"/>
        <w:left w:val="none" w:sz="0" w:space="0" w:color="auto"/>
        <w:bottom w:val="none" w:sz="0" w:space="0" w:color="auto"/>
        <w:right w:val="none" w:sz="0" w:space="0" w:color="auto"/>
      </w:divBdr>
    </w:div>
    <w:div w:id="1024787577">
      <w:bodyDiv w:val="1"/>
      <w:marLeft w:val="0"/>
      <w:marRight w:val="0"/>
      <w:marTop w:val="0"/>
      <w:marBottom w:val="0"/>
      <w:divBdr>
        <w:top w:val="none" w:sz="0" w:space="0" w:color="auto"/>
        <w:left w:val="none" w:sz="0" w:space="0" w:color="auto"/>
        <w:bottom w:val="none" w:sz="0" w:space="0" w:color="auto"/>
        <w:right w:val="none" w:sz="0" w:space="0" w:color="auto"/>
      </w:divBdr>
    </w:div>
    <w:div w:id="1056970643">
      <w:bodyDiv w:val="1"/>
      <w:marLeft w:val="0"/>
      <w:marRight w:val="0"/>
      <w:marTop w:val="0"/>
      <w:marBottom w:val="0"/>
      <w:divBdr>
        <w:top w:val="none" w:sz="0" w:space="0" w:color="auto"/>
        <w:left w:val="none" w:sz="0" w:space="0" w:color="auto"/>
        <w:bottom w:val="none" w:sz="0" w:space="0" w:color="auto"/>
        <w:right w:val="none" w:sz="0" w:space="0" w:color="auto"/>
      </w:divBdr>
    </w:div>
    <w:div w:id="1083182955">
      <w:bodyDiv w:val="1"/>
      <w:marLeft w:val="0"/>
      <w:marRight w:val="0"/>
      <w:marTop w:val="0"/>
      <w:marBottom w:val="0"/>
      <w:divBdr>
        <w:top w:val="none" w:sz="0" w:space="0" w:color="auto"/>
        <w:left w:val="none" w:sz="0" w:space="0" w:color="auto"/>
        <w:bottom w:val="none" w:sz="0" w:space="0" w:color="auto"/>
        <w:right w:val="none" w:sz="0" w:space="0" w:color="auto"/>
      </w:divBdr>
    </w:div>
    <w:div w:id="1087771827">
      <w:bodyDiv w:val="1"/>
      <w:marLeft w:val="0"/>
      <w:marRight w:val="0"/>
      <w:marTop w:val="0"/>
      <w:marBottom w:val="0"/>
      <w:divBdr>
        <w:top w:val="none" w:sz="0" w:space="0" w:color="auto"/>
        <w:left w:val="none" w:sz="0" w:space="0" w:color="auto"/>
        <w:bottom w:val="none" w:sz="0" w:space="0" w:color="auto"/>
        <w:right w:val="none" w:sz="0" w:space="0" w:color="auto"/>
      </w:divBdr>
    </w:div>
    <w:div w:id="1089540500">
      <w:bodyDiv w:val="1"/>
      <w:marLeft w:val="0"/>
      <w:marRight w:val="0"/>
      <w:marTop w:val="0"/>
      <w:marBottom w:val="0"/>
      <w:divBdr>
        <w:top w:val="none" w:sz="0" w:space="0" w:color="auto"/>
        <w:left w:val="none" w:sz="0" w:space="0" w:color="auto"/>
        <w:bottom w:val="none" w:sz="0" w:space="0" w:color="auto"/>
        <w:right w:val="none" w:sz="0" w:space="0" w:color="auto"/>
      </w:divBdr>
    </w:div>
    <w:div w:id="1095663188">
      <w:bodyDiv w:val="1"/>
      <w:marLeft w:val="0"/>
      <w:marRight w:val="0"/>
      <w:marTop w:val="0"/>
      <w:marBottom w:val="0"/>
      <w:divBdr>
        <w:top w:val="none" w:sz="0" w:space="0" w:color="auto"/>
        <w:left w:val="none" w:sz="0" w:space="0" w:color="auto"/>
        <w:bottom w:val="none" w:sz="0" w:space="0" w:color="auto"/>
        <w:right w:val="none" w:sz="0" w:space="0" w:color="auto"/>
      </w:divBdr>
    </w:div>
    <w:div w:id="1096286230">
      <w:bodyDiv w:val="1"/>
      <w:marLeft w:val="0"/>
      <w:marRight w:val="0"/>
      <w:marTop w:val="0"/>
      <w:marBottom w:val="0"/>
      <w:divBdr>
        <w:top w:val="none" w:sz="0" w:space="0" w:color="auto"/>
        <w:left w:val="none" w:sz="0" w:space="0" w:color="auto"/>
        <w:bottom w:val="none" w:sz="0" w:space="0" w:color="auto"/>
        <w:right w:val="none" w:sz="0" w:space="0" w:color="auto"/>
      </w:divBdr>
    </w:div>
    <w:div w:id="1127435215">
      <w:bodyDiv w:val="1"/>
      <w:marLeft w:val="0"/>
      <w:marRight w:val="0"/>
      <w:marTop w:val="0"/>
      <w:marBottom w:val="0"/>
      <w:divBdr>
        <w:top w:val="none" w:sz="0" w:space="0" w:color="auto"/>
        <w:left w:val="none" w:sz="0" w:space="0" w:color="auto"/>
        <w:bottom w:val="none" w:sz="0" w:space="0" w:color="auto"/>
        <w:right w:val="none" w:sz="0" w:space="0" w:color="auto"/>
      </w:divBdr>
    </w:div>
    <w:div w:id="1144665067">
      <w:bodyDiv w:val="1"/>
      <w:marLeft w:val="0"/>
      <w:marRight w:val="0"/>
      <w:marTop w:val="0"/>
      <w:marBottom w:val="0"/>
      <w:divBdr>
        <w:top w:val="none" w:sz="0" w:space="0" w:color="auto"/>
        <w:left w:val="none" w:sz="0" w:space="0" w:color="auto"/>
        <w:bottom w:val="none" w:sz="0" w:space="0" w:color="auto"/>
        <w:right w:val="none" w:sz="0" w:space="0" w:color="auto"/>
      </w:divBdr>
    </w:div>
    <w:div w:id="1180465365">
      <w:bodyDiv w:val="1"/>
      <w:marLeft w:val="0"/>
      <w:marRight w:val="0"/>
      <w:marTop w:val="0"/>
      <w:marBottom w:val="0"/>
      <w:divBdr>
        <w:top w:val="none" w:sz="0" w:space="0" w:color="auto"/>
        <w:left w:val="none" w:sz="0" w:space="0" w:color="auto"/>
        <w:bottom w:val="none" w:sz="0" w:space="0" w:color="auto"/>
        <w:right w:val="none" w:sz="0" w:space="0" w:color="auto"/>
      </w:divBdr>
    </w:div>
    <w:div w:id="1189174308">
      <w:bodyDiv w:val="1"/>
      <w:marLeft w:val="0"/>
      <w:marRight w:val="0"/>
      <w:marTop w:val="0"/>
      <w:marBottom w:val="0"/>
      <w:divBdr>
        <w:top w:val="none" w:sz="0" w:space="0" w:color="auto"/>
        <w:left w:val="none" w:sz="0" w:space="0" w:color="auto"/>
        <w:bottom w:val="none" w:sz="0" w:space="0" w:color="auto"/>
        <w:right w:val="none" w:sz="0" w:space="0" w:color="auto"/>
      </w:divBdr>
    </w:div>
    <w:div w:id="1197886213">
      <w:bodyDiv w:val="1"/>
      <w:marLeft w:val="0"/>
      <w:marRight w:val="0"/>
      <w:marTop w:val="0"/>
      <w:marBottom w:val="0"/>
      <w:divBdr>
        <w:top w:val="none" w:sz="0" w:space="0" w:color="auto"/>
        <w:left w:val="none" w:sz="0" w:space="0" w:color="auto"/>
        <w:bottom w:val="none" w:sz="0" w:space="0" w:color="auto"/>
        <w:right w:val="none" w:sz="0" w:space="0" w:color="auto"/>
      </w:divBdr>
    </w:div>
    <w:div w:id="1222324915">
      <w:bodyDiv w:val="1"/>
      <w:marLeft w:val="0"/>
      <w:marRight w:val="0"/>
      <w:marTop w:val="0"/>
      <w:marBottom w:val="0"/>
      <w:divBdr>
        <w:top w:val="none" w:sz="0" w:space="0" w:color="auto"/>
        <w:left w:val="none" w:sz="0" w:space="0" w:color="auto"/>
        <w:bottom w:val="none" w:sz="0" w:space="0" w:color="auto"/>
        <w:right w:val="none" w:sz="0" w:space="0" w:color="auto"/>
      </w:divBdr>
    </w:div>
    <w:div w:id="1250312996">
      <w:bodyDiv w:val="1"/>
      <w:marLeft w:val="0"/>
      <w:marRight w:val="0"/>
      <w:marTop w:val="0"/>
      <w:marBottom w:val="0"/>
      <w:divBdr>
        <w:top w:val="none" w:sz="0" w:space="0" w:color="auto"/>
        <w:left w:val="none" w:sz="0" w:space="0" w:color="auto"/>
        <w:bottom w:val="none" w:sz="0" w:space="0" w:color="auto"/>
        <w:right w:val="none" w:sz="0" w:space="0" w:color="auto"/>
      </w:divBdr>
    </w:div>
    <w:div w:id="1254627141">
      <w:bodyDiv w:val="1"/>
      <w:marLeft w:val="0"/>
      <w:marRight w:val="0"/>
      <w:marTop w:val="0"/>
      <w:marBottom w:val="0"/>
      <w:divBdr>
        <w:top w:val="none" w:sz="0" w:space="0" w:color="auto"/>
        <w:left w:val="none" w:sz="0" w:space="0" w:color="auto"/>
        <w:bottom w:val="none" w:sz="0" w:space="0" w:color="auto"/>
        <w:right w:val="none" w:sz="0" w:space="0" w:color="auto"/>
      </w:divBdr>
    </w:div>
    <w:div w:id="1259488544">
      <w:bodyDiv w:val="1"/>
      <w:marLeft w:val="0"/>
      <w:marRight w:val="0"/>
      <w:marTop w:val="0"/>
      <w:marBottom w:val="0"/>
      <w:divBdr>
        <w:top w:val="none" w:sz="0" w:space="0" w:color="auto"/>
        <w:left w:val="none" w:sz="0" w:space="0" w:color="auto"/>
        <w:bottom w:val="none" w:sz="0" w:space="0" w:color="auto"/>
        <w:right w:val="none" w:sz="0" w:space="0" w:color="auto"/>
      </w:divBdr>
    </w:div>
    <w:div w:id="1262183220">
      <w:bodyDiv w:val="1"/>
      <w:marLeft w:val="0"/>
      <w:marRight w:val="0"/>
      <w:marTop w:val="0"/>
      <w:marBottom w:val="0"/>
      <w:divBdr>
        <w:top w:val="none" w:sz="0" w:space="0" w:color="auto"/>
        <w:left w:val="none" w:sz="0" w:space="0" w:color="auto"/>
        <w:bottom w:val="none" w:sz="0" w:space="0" w:color="auto"/>
        <w:right w:val="none" w:sz="0" w:space="0" w:color="auto"/>
      </w:divBdr>
    </w:div>
    <w:div w:id="1275676251">
      <w:bodyDiv w:val="1"/>
      <w:marLeft w:val="0"/>
      <w:marRight w:val="0"/>
      <w:marTop w:val="0"/>
      <w:marBottom w:val="0"/>
      <w:divBdr>
        <w:top w:val="none" w:sz="0" w:space="0" w:color="auto"/>
        <w:left w:val="none" w:sz="0" w:space="0" w:color="auto"/>
        <w:bottom w:val="none" w:sz="0" w:space="0" w:color="auto"/>
        <w:right w:val="none" w:sz="0" w:space="0" w:color="auto"/>
      </w:divBdr>
    </w:div>
    <w:div w:id="1278295927">
      <w:bodyDiv w:val="1"/>
      <w:marLeft w:val="0"/>
      <w:marRight w:val="0"/>
      <w:marTop w:val="0"/>
      <w:marBottom w:val="0"/>
      <w:divBdr>
        <w:top w:val="none" w:sz="0" w:space="0" w:color="auto"/>
        <w:left w:val="none" w:sz="0" w:space="0" w:color="auto"/>
        <w:bottom w:val="none" w:sz="0" w:space="0" w:color="auto"/>
        <w:right w:val="none" w:sz="0" w:space="0" w:color="auto"/>
      </w:divBdr>
    </w:div>
    <w:div w:id="1290740860">
      <w:bodyDiv w:val="1"/>
      <w:marLeft w:val="0"/>
      <w:marRight w:val="0"/>
      <w:marTop w:val="0"/>
      <w:marBottom w:val="0"/>
      <w:divBdr>
        <w:top w:val="none" w:sz="0" w:space="0" w:color="auto"/>
        <w:left w:val="none" w:sz="0" w:space="0" w:color="auto"/>
        <w:bottom w:val="none" w:sz="0" w:space="0" w:color="auto"/>
        <w:right w:val="none" w:sz="0" w:space="0" w:color="auto"/>
      </w:divBdr>
    </w:div>
    <w:div w:id="1325281679">
      <w:bodyDiv w:val="1"/>
      <w:marLeft w:val="0"/>
      <w:marRight w:val="0"/>
      <w:marTop w:val="0"/>
      <w:marBottom w:val="0"/>
      <w:divBdr>
        <w:top w:val="none" w:sz="0" w:space="0" w:color="auto"/>
        <w:left w:val="none" w:sz="0" w:space="0" w:color="auto"/>
        <w:bottom w:val="none" w:sz="0" w:space="0" w:color="auto"/>
        <w:right w:val="none" w:sz="0" w:space="0" w:color="auto"/>
      </w:divBdr>
    </w:div>
    <w:div w:id="1336306103">
      <w:bodyDiv w:val="1"/>
      <w:marLeft w:val="0"/>
      <w:marRight w:val="0"/>
      <w:marTop w:val="0"/>
      <w:marBottom w:val="0"/>
      <w:divBdr>
        <w:top w:val="none" w:sz="0" w:space="0" w:color="auto"/>
        <w:left w:val="none" w:sz="0" w:space="0" w:color="auto"/>
        <w:bottom w:val="none" w:sz="0" w:space="0" w:color="auto"/>
        <w:right w:val="none" w:sz="0" w:space="0" w:color="auto"/>
      </w:divBdr>
    </w:div>
    <w:div w:id="1346519339">
      <w:bodyDiv w:val="1"/>
      <w:marLeft w:val="0"/>
      <w:marRight w:val="0"/>
      <w:marTop w:val="0"/>
      <w:marBottom w:val="0"/>
      <w:divBdr>
        <w:top w:val="none" w:sz="0" w:space="0" w:color="auto"/>
        <w:left w:val="none" w:sz="0" w:space="0" w:color="auto"/>
        <w:bottom w:val="none" w:sz="0" w:space="0" w:color="auto"/>
        <w:right w:val="none" w:sz="0" w:space="0" w:color="auto"/>
      </w:divBdr>
    </w:div>
    <w:div w:id="1440638121">
      <w:bodyDiv w:val="1"/>
      <w:marLeft w:val="0"/>
      <w:marRight w:val="0"/>
      <w:marTop w:val="0"/>
      <w:marBottom w:val="0"/>
      <w:divBdr>
        <w:top w:val="none" w:sz="0" w:space="0" w:color="auto"/>
        <w:left w:val="none" w:sz="0" w:space="0" w:color="auto"/>
        <w:bottom w:val="none" w:sz="0" w:space="0" w:color="auto"/>
        <w:right w:val="none" w:sz="0" w:space="0" w:color="auto"/>
      </w:divBdr>
    </w:div>
    <w:div w:id="1451242437">
      <w:bodyDiv w:val="1"/>
      <w:marLeft w:val="0"/>
      <w:marRight w:val="0"/>
      <w:marTop w:val="0"/>
      <w:marBottom w:val="0"/>
      <w:divBdr>
        <w:top w:val="none" w:sz="0" w:space="0" w:color="auto"/>
        <w:left w:val="none" w:sz="0" w:space="0" w:color="auto"/>
        <w:bottom w:val="none" w:sz="0" w:space="0" w:color="auto"/>
        <w:right w:val="none" w:sz="0" w:space="0" w:color="auto"/>
      </w:divBdr>
    </w:div>
    <w:div w:id="1484128306">
      <w:bodyDiv w:val="1"/>
      <w:marLeft w:val="0"/>
      <w:marRight w:val="0"/>
      <w:marTop w:val="0"/>
      <w:marBottom w:val="0"/>
      <w:divBdr>
        <w:top w:val="none" w:sz="0" w:space="0" w:color="auto"/>
        <w:left w:val="none" w:sz="0" w:space="0" w:color="auto"/>
        <w:bottom w:val="none" w:sz="0" w:space="0" w:color="auto"/>
        <w:right w:val="none" w:sz="0" w:space="0" w:color="auto"/>
      </w:divBdr>
    </w:div>
    <w:div w:id="1507015390">
      <w:bodyDiv w:val="1"/>
      <w:marLeft w:val="0"/>
      <w:marRight w:val="0"/>
      <w:marTop w:val="0"/>
      <w:marBottom w:val="0"/>
      <w:divBdr>
        <w:top w:val="none" w:sz="0" w:space="0" w:color="auto"/>
        <w:left w:val="none" w:sz="0" w:space="0" w:color="auto"/>
        <w:bottom w:val="none" w:sz="0" w:space="0" w:color="auto"/>
        <w:right w:val="none" w:sz="0" w:space="0" w:color="auto"/>
      </w:divBdr>
    </w:div>
    <w:div w:id="1517304251">
      <w:bodyDiv w:val="1"/>
      <w:marLeft w:val="0"/>
      <w:marRight w:val="0"/>
      <w:marTop w:val="0"/>
      <w:marBottom w:val="0"/>
      <w:divBdr>
        <w:top w:val="none" w:sz="0" w:space="0" w:color="auto"/>
        <w:left w:val="none" w:sz="0" w:space="0" w:color="auto"/>
        <w:bottom w:val="none" w:sz="0" w:space="0" w:color="auto"/>
        <w:right w:val="none" w:sz="0" w:space="0" w:color="auto"/>
      </w:divBdr>
    </w:div>
    <w:div w:id="1527711583">
      <w:bodyDiv w:val="1"/>
      <w:marLeft w:val="0"/>
      <w:marRight w:val="0"/>
      <w:marTop w:val="0"/>
      <w:marBottom w:val="0"/>
      <w:divBdr>
        <w:top w:val="none" w:sz="0" w:space="0" w:color="auto"/>
        <w:left w:val="none" w:sz="0" w:space="0" w:color="auto"/>
        <w:bottom w:val="none" w:sz="0" w:space="0" w:color="auto"/>
        <w:right w:val="none" w:sz="0" w:space="0" w:color="auto"/>
      </w:divBdr>
    </w:div>
    <w:div w:id="1547138601">
      <w:bodyDiv w:val="1"/>
      <w:marLeft w:val="0"/>
      <w:marRight w:val="0"/>
      <w:marTop w:val="0"/>
      <w:marBottom w:val="0"/>
      <w:divBdr>
        <w:top w:val="none" w:sz="0" w:space="0" w:color="auto"/>
        <w:left w:val="none" w:sz="0" w:space="0" w:color="auto"/>
        <w:bottom w:val="none" w:sz="0" w:space="0" w:color="auto"/>
        <w:right w:val="none" w:sz="0" w:space="0" w:color="auto"/>
      </w:divBdr>
    </w:div>
    <w:div w:id="1571963823">
      <w:bodyDiv w:val="1"/>
      <w:marLeft w:val="0"/>
      <w:marRight w:val="0"/>
      <w:marTop w:val="0"/>
      <w:marBottom w:val="0"/>
      <w:divBdr>
        <w:top w:val="none" w:sz="0" w:space="0" w:color="auto"/>
        <w:left w:val="none" w:sz="0" w:space="0" w:color="auto"/>
        <w:bottom w:val="none" w:sz="0" w:space="0" w:color="auto"/>
        <w:right w:val="none" w:sz="0" w:space="0" w:color="auto"/>
      </w:divBdr>
    </w:div>
    <w:div w:id="1602176313">
      <w:bodyDiv w:val="1"/>
      <w:marLeft w:val="0"/>
      <w:marRight w:val="0"/>
      <w:marTop w:val="0"/>
      <w:marBottom w:val="0"/>
      <w:divBdr>
        <w:top w:val="none" w:sz="0" w:space="0" w:color="auto"/>
        <w:left w:val="none" w:sz="0" w:space="0" w:color="auto"/>
        <w:bottom w:val="none" w:sz="0" w:space="0" w:color="auto"/>
        <w:right w:val="none" w:sz="0" w:space="0" w:color="auto"/>
      </w:divBdr>
    </w:div>
    <w:div w:id="1621961533">
      <w:bodyDiv w:val="1"/>
      <w:marLeft w:val="0"/>
      <w:marRight w:val="0"/>
      <w:marTop w:val="0"/>
      <w:marBottom w:val="0"/>
      <w:divBdr>
        <w:top w:val="none" w:sz="0" w:space="0" w:color="auto"/>
        <w:left w:val="none" w:sz="0" w:space="0" w:color="auto"/>
        <w:bottom w:val="none" w:sz="0" w:space="0" w:color="auto"/>
        <w:right w:val="none" w:sz="0" w:space="0" w:color="auto"/>
      </w:divBdr>
    </w:div>
    <w:div w:id="1635940038">
      <w:bodyDiv w:val="1"/>
      <w:marLeft w:val="0"/>
      <w:marRight w:val="0"/>
      <w:marTop w:val="0"/>
      <w:marBottom w:val="0"/>
      <w:divBdr>
        <w:top w:val="none" w:sz="0" w:space="0" w:color="auto"/>
        <w:left w:val="none" w:sz="0" w:space="0" w:color="auto"/>
        <w:bottom w:val="none" w:sz="0" w:space="0" w:color="auto"/>
        <w:right w:val="none" w:sz="0" w:space="0" w:color="auto"/>
      </w:divBdr>
    </w:div>
    <w:div w:id="1637755513">
      <w:bodyDiv w:val="1"/>
      <w:marLeft w:val="0"/>
      <w:marRight w:val="0"/>
      <w:marTop w:val="0"/>
      <w:marBottom w:val="0"/>
      <w:divBdr>
        <w:top w:val="none" w:sz="0" w:space="0" w:color="auto"/>
        <w:left w:val="none" w:sz="0" w:space="0" w:color="auto"/>
        <w:bottom w:val="none" w:sz="0" w:space="0" w:color="auto"/>
        <w:right w:val="none" w:sz="0" w:space="0" w:color="auto"/>
      </w:divBdr>
    </w:div>
    <w:div w:id="1643004442">
      <w:bodyDiv w:val="1"/>
      <w:marLeft w:val="0"/>
      <w:marRight w:val="0"/>
      <w:marTop w:val="0"/>
      <w:marBottom w:val="0"/>
      <w:divBdr>
        <w:top w:val="none" w:sz="0" w:space="0" w:color="auto"/>
        <w:left w:val="none" w:sz="0" w:space="0" w:color="auto"/>
        <w:bottom w:val="none" w:sz="0" w:space="0" w:color="auto"/>
        <w:right w:val="none" w:sz="0" w:space="0" w:color="auto"/>
      </w:divBdr>
    </w:div>
    <w:div w:id="1684277949">
      <w:bodyDiv w:val="1"/>
      <w:marLeft w:val="0"/>
      <w:marRight w:val="0"/>
      <w:marTop w:val="0"/>
      <w:marBottom w:val="0"/>
      <w:divBdr>
        <w:top w:val="none" w:sz="0" w:space="0" w:color="auto"/>
        <w:left w:val="none" w:sz="0" w:space="0" w:color="auto"/>
        <w:bottom w:val="none" w:sz="0" w:space="0" w:color="auto"/>
        <w:right w:val="none" w:sz="0" w:space="0" w:color="auto"/>
      </w:divBdr>
    </w:div>
    <w:div w:id="1690061807">
      <w:bodyDiv w:val="1"/>
      <w:marLeft w:val="0"/>
      <w:marRight w:val="0"/>
      <w:marTop w:val="0"/>
      <w:marBottom w:val="0"/>
      <w:divBdr>
        <w:top w:val="none" w:sz="0" w:space="0" w:color="auto"/>
        <w:left w:val="none" w:sz="0" w:space="0" w:color="auto"/>
        <w:bottom w:val="none" w:sz="0" w:space="0" w:color="auto"/>
        <w:right w:val="none" w:sz="0" w:space="0" w:color="auto"/>
      </w:divBdr>
    </w:div>
    <w:div w:id="1691056604">
      <w:bodyDiv w:val="1"/>
      <w:marLeft w:val="0"/>
      <w:marRight w:val="0"/>
      <w:marTop w:val="0"/>
      <w:marBottom w:val="0"/>
      <w:divBdr>
        <w:top w:val="none" w:sz="0" w:space="0" w:color="auto"/>
        <w:left w:val="none" w:sz="0" w:space="0" w:color="auto"/>
        <w:bottom w:val="none" w:sz="0" w:space="0" w:color="auto"/>
        <w:right w:val="none" w:sz="0" w:space="0" w:color="auto"/>
      </w:divBdr>
    </w:div>
    <w:div w:id="1705910307">
      <w:bodyDiv w:val="1"/>
      <w:marLeft w:val="0"/>
      <w:marRight w:val="0"/>
      <w:marTop w:val="0"/>
      <w:marBottom w:val="0"/>
      <w:divBdr>
        <w:top w:val="none" w:sz="0" w:space="0" w:color="auto"/>
        <w:left w:val="none" w:sz="0" w:space="0" w:color="auto"/>
        <w:bottom w:val="none" w:sz="0" w:space="0" w:color="auto"/>
        <w:right w:val="none" w:sz="0" w:space="0" w:color="auto"/>
      </w:divBdr>
    </w:div>
    <w:div w:id="1708411135">
      <w:bodyDiv w:val="1"/>
      <w:marLeft w:val="0"/>
      <w:marRight w:val="0"/>
      <w:marTop w:val="0"/>
      <w:marBottom w:val="0"/>
      <w:divBdr>
        <w:top w:val="none" w:sz="0" w:space="0" w:color="auto"/>
        <w:left w:val="none" w:sz="0" w:space="0" w:color="auto"/>
        <w:bottom w:val="none" w:sz="0" w:space="0" w:color="auto"/>
        <w:right w:val="none" w:sz="0" w:space="0" w:color="auto"/>
      </w:divBdr>
    </w:div>
    <w:div w:id="1715546727">
      <w:bodyDiv w:val="1"/>
      <w:marLeft w:val="0"/>
      <w:marRight w:val="0"/>
      <w:marTop w:val="0"/>
      <w:marBottom w:val="0"/>
      <w:divBdr>
        <w:top w:val="none" w:sz="0" w:space="0" w:color="auto"/>
        <w:left w:val="none" w:sz="0" w:space="0" w:color="auto"/>
        <w:bottom w:val="none" w:sz="0" w:space="0" w:color="auto"/>
        <w:right w:val="none" w:sz="0" w:space="0" w:color="auto"/>
      </w:divBdr>
    </w:div>
    <w:div w:id="1719013560">
      <w:bodyDiv w:val="1"/>
      <w:marLeft w:val="0"/>
      <w:marRight w:val="0"/>
      <w:marTop w:val="0"/>
      <w:marBottom w:val="0"/>
      <w:divBdr>
        <w:top w:val="none" w:sz="0" w:space="0" w:color="auto"/>
        <w:left w:val="none" w:sz="0" w:space="0" w:color="auto"/>
        <w:bottom w:val="none" w:sz="0" w:space="0" w:color="auto"/>
        <w:right w:val="none" w:sz="0" w:space="0" w:color="auto"/>
      </w:divBdr>
    </w:div>
    <w:div w:id="1745646509">
      <w:bodyDiv w:val="1"/>
      <w:marLeft w:val="0"/>
      <w:marRight w:val="0"/>
      <w:marTop w:val="0"/>
      <w:marBottom w:val="0"/>
      <w:divBdr>
        <w:top w:val="none" w:sz="0" w:space="0" w:color="auto"/>
        <w:left w:val="none" w:sz="0" w:space="0" w:color="auto"/>
        <w:bottom w:val="none" w:sz="0" w:space="0" w:color="auto"/>
        <w:right w:val="none" w:sz="0" w:space="0" w:color="auto"/>
      </w:divBdr>
    </w:div>
    <w:div w:id="1829444004">
      <w:bodyDiv w:val="1"/>
      <w:marLeft w:val="0"/>
      <w:marRight w:val="0"/>
      <w:marTop w:val="0"/>
      <w:marBottom w:val="0"/>
      <w:divBdr>
        <w:top w:val="none" w:sz="0" w:space="0" w:color="auto"/>
        <w:left w:val="none" w:sz="0" w:space="0" w:color="auto"/>
        <w:bottom w:val="none" w:sz="0" w:space="0" w:color="auto"/>
        <w:right w:val="none" w:sz="0" w:space="0" w:color="auto"/>
      </w:divBdr>
      <w:divsChild>
        <w:div w:id="1954751623">
          <w:marLeft w:val="0"/>
          <w:marRight w:val="0"/>
          <w:marTop w:val="0"/>
          <w:marBottom w:val="0"/>
          <w:divBdr>
            <w:top w:val="none" w:sz="0" w:space="0" w:color="auto"/>
            <w:left w:val="none" w:sz="0" w:space="0" w:color="auto"/>
            <w:bottom w:val="none" w:sz="0" w:space="0" w:color="auto"/>
            <w:right w:val="none" w:sz="0" w:space="0" w:color="auto"/>
          </w:divBdr>
        </w:div>
      </w:divsChild>
    </w:div>
    <w:div w:id="1847674634">
      <w:bodyDiv w:val="1"/>
      <w:marLeft w:val="0"/>
      <w:marRight w:val="0"/>
      <w:marTop w:val="0"/>
      <w:marBottom w:val="0"/>
      <w:divBdr>
        <w:top w:val="none" w:sz="0" w:space="0" w:color="auto"/>
        <w:left w:val="none" w:sz="0" w:space="0" w:color="auto"/>
        <w:bottom w:val="none" w:sz="0" w:space="0" w:color="auto"/>
        <w:right w:val="none" w:sz="0" w:space="0" w:color="auto"/>
      </w:divBdr>
    </w:div>
    <w:div w:id="1967812445">
      <w:bodyDiv w:val="1"/>
      <w:marLeft w:val="0"/>
      <w:marRight w:val="0"/>
      <w:marTop w:val="0"/>
      <w:marBottom w:val="0"/>
      <w:divBdr>
        <w:top w:val="none" w:sz="0" w:space="0" w:color="auto"/>
        <w:left w:val="none" w:sz="0" w:space="0" w:color="auto"/>
        <w:bottom w:val="none" w:sz="0" w:space="0" w:color="auto"/>
        <w:right w:val="none" w:sz="0" w:space="0" w:color="auto"/>
      </w:divBdr>
    </w:div>
    <w:div w:id="1969778214">
      <w:bodyDiv w:val="1"/>
      <w:marLeft w:val="0"/>
      <w:marRight w:val="0"/>
      <w:marTop w:val="0"/>
      <w:marBottom w:val="0"/>
      <w:divBdr>
        <w:top w:val="none" w:sz="0" w:space="0" w:color="auto"/>
        <w:left w:val="none" w:sz="0" w:space="0" w:color="auto"/>
        <w:bottom w:val="none" w:sz="0" w:space="0" w:color="auto"/>
        <w:right w:val="none" w:sz="0" w:space="0" w:color="auto"/>
      </w:divBdr>
    </w:div>
    <w:div w:id="1995064457">
      <w:bodyDiv w:val="1"/>
      <w:marLeft w:val="0"/>
      <w:marRight w:val="0"/>
      <w:marTop w:val="0"/>
      <w:marBottom w:val="0"/>
      <w:divBdr>
        <w:top w:val="none" w:sz="0" w:space="0" w:color="auto"/>
        <w:left w:val="none" w:sz="0" w:space="0" w:color="auto"/>
        <w:bottom w:val="none" w:sz="0" w:space="0" w:color="auto"/>
        <w:right w:val="none" w:sz="0" w:space="0" w:color="auto"/>
      </w:divBdr>
    </w:div>
    <w:div w:id="1995793959">
      <w:bodyDiv w:val="1"/>
      <w:marLeft w:val="0"/>
      <w:marRight w:val="0"/>
      <w:marTop w:val="0"/>
      <w:marBottom w:val="0"/>
      <w:divBdr>
        <w:top w:val="none" w:sz="0" w:space="0" w:color="auto"/>
        <w:left w:val="none" w:sz="0" w:space="0" w:color="auto"/>
        <w:bottom w:val="none" w:sz="0" w:space="0" w:color="auto"/>
        <w:right w:val="none" w:sz="0" w:space="0" w:color="auto"/>
      </w:divBdr>
    </w:div>
    <w:div w:id="2022580127">
      <w:bodyDiv w:val="1"/>
      <w:marLeft w:val="0"/>
      <w:marRight w:val="0"/>
      <w:marTop w:val="0"/>
      <w:marBottom w:val="0"/>
      <w:divBdr>
        <w:top w:val="none" w:sz="0" w:space="0" w:color="auto"/>
        <w:left w:val="none" w:sz="0" w:space="0" w:color="auto"/>
        <w:bottom w:val="none" w:sz="0" w:space="0" w:color="auto"/>
        <w:right w:val="none" w:sz="0" w:space="0" w:color="auto"/>
      </w:divBdr>
    </w:div>
    <w:div w:id="2036467117">
      <w:bodyDiv w:val="1"/>
      <w:marLeft w:val="0"/>
      <w:marRight w:val="0"/>
      <w:marTop w:val="0"/>
      <w:marBottom w:val="0"/>
      <w:divBdr>
        <w:top w:val="none" w:sz="0" w:space="0" w:color="auto"/>
        <w:left w:val="none" w:sz="0" w:space="0" w:color="auto"/>
        <w:bottom w:val="none" w:sz="0" w:space="0" w:color="auto"/>
        <w:right w:val="none" w:sz="0" w:space="0" w:color="auto"/>
      </w:divBdr>
    </w:div>
    <w:div w:id="2038193632">
      <w:bodyDiv w:val="1"/>
      <w:marLeft w:val="0"/>
      <w:marRight w:val="0"/>
      <w:marTop w:val="0"/>
      <w:marBottom w:val="0"/>
      <w:divBdr>
        <w:top w:val="none" w:sz="0" w:space="0" w:color="auto"/>
        <w:left w:val="none" w:sz="0" w:space="0" w:color="auto"/>
        <w:bottom w:val="none" w:sz="0" w:space="0" w:color="auto"/>
        <w:right w:val="none" w:sz="0" w:space="0" w:color="auto"/>
      </w:divBdr>
    </w:div>
    <w:div w:id="2048143399">
      <w:marLeft w:val="0"/>
      <w:marRight w:val="0"/>
      <w:marTop w:val="0"/>
      <w:marBottom w:val="0"/>
      <w:divBdr>
        <w:top w:val="none" w:sz="0" w:space="0" w:color="auto"/>
        <w:left w:val="none" w:sz="0" w:space="0" w:color="auto"/>
        <w:bottom w:val="none" w:sz="0" w:space="0" w:color="auto"/>
        <w:right w:val="none" w:sz="0" w:space="0" w:color="auto"/>
      </w:divBdr>
    </w:div>
    <w:div w:id="2052220543">
      <w:bodyDiv w:val="1"/>
      <w:marLeft w:val="0"/>
      <w:marRight w:val="0"/>
      <w:marTop w:val="0"/>
      <w:marBottom w:val="0"/>
      <w:divBdr>
        <w:top w:val="none" w:sz="0" w:space="0" w:color="auto"/>
        <w:left w:val="none" w:sz="0" w:space="0" w:color="auto"/>
        <w:bottom w:val="none" w:sz="0" w:space="0" w:color="auto"/>
        <w:right w:val="none" w:sz="0" w:space="0" w:color="auto"/>
      </w:divBdr>
      <w:divsChild>
        <w:div w:id="1582719756">
          <w:marLeft w:val="0"/>
          <w:marRight w:val="0"/>
          <w:marTop w:val="0"/>
          <w:marBottom w:val="0"/>
          <w:divBdr>
            <w:top w:val="none" w:sz="0" w:space="0" w:color="auto"/>
            <w:left w:val="none" w:sz="0" w:space="0" w:color="auto"/>
            <w:bottom w:val="none" w:sz="0" w:space="0" w:color="auto"/>
            <w:right w:val="none" w:sz="0" w:space="0" w:color="auto"/>
          </w:divBdr>
        </w:div>
      </w:divsChild>
    </w:div>
    <w:div w:id="20671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rouhalm@seznam.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7DE8-B4D9-4ED0-ABE6-C7FE4F54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612</Words>
  <Characters>3493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DK OFS</vt:lpstr>
    </vt:vector>
  </TitlesOfParts>
  <Company>Celní správa České republiky</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 OFS</dc:title>
  <dc:creator>DK OFS</dc:creator>
  <cp:lastModifiedBy>Účet Microsoft</cp:lastModifiedBy>
  <cp:revision>7</cp:revision>
  <cp:lastPrinted>2025-08-22T14:01:00Z</cp:lastPrinted>
  <dcterms:created xsi:type="dcterms:W3CDTF">2025-09-04T20:36:00Z</dcterms:created>
  <dcterms:modified xsi:type="dcterms:W3CDTF">2025-09-11T19:05:00Z</dcterms:modified>
</cp:coreProperties>
</file>